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5927" w14:textId="68A622BB" w:rsidR="00137CB8" w:rsidRPr="00881598" w:rsidRDefault="00137CB8" w:rsidP="0013693E">
      <w:pPr>
        <w:bidi/>
        <w:rPr>
          <w:rFonts w:asciiTheme="majorBidi" w:hAnsiTheme="majorBidi" w:cstheme="majorBidi"/>
          <w:b/>
          <w:bCs/>
          <w:rtl/>
        </w:rPr>
      </w:pPr>
      <w:r w:rsidRPr="00881598">
        <w:rPr>
          <w:rFonts w:asciiTheme="majorBidi" w:hAnsiTheme="majorBidi" w:cstheme="majorBidi"/>
          <w:b/>
          <w:bCs/>
          <w:rtl/>
        </w:rPr>
        <w:t>למילוי ע"י מנהל הפעילות ו</w:t>
      </w:r>
      <w:r w:rsidR="004F0CD9">
        <w:rPr>
          <w:rFonts w:asciiTheme="majorBidi" w:hAnsiTheme="majorBidi" w:cstheme="majorBidi" w:hint="cs"/>
          <w:b/>
          <w:bCs/>
          <w:rtl/>
        </w:rPr>
        <w:t>אחראי</w:t>
      </w:r>
      <w:r w:rsidRPr="00881598">
        <w:rPr>
          <w:rFonts w:asciiTheme="majorBidi" w:hAnsiTheme="majorBidi" w:cstheme="majorBidi"/>
          <w:b/>
          <w:bCs/>
          <w:rtl/>
        </w:rPr>
        <w:t xml:space="preserve"> הבטיחות</w:t>
      </w:r>
      <w:r w:rsidR="0001016C">
        <w:rPr>
          <w:rFonts w:asciiTheme="majorBidi" w:hAnsiTheme="majorBidi" w:cstheme="majorBidi" w:hint="cs"/>
          <w:b/>
          <w:bCs/>
          <w:rtl/>
        </w:rPr>
        <w:t xml:space="preserve"> (ניתן למלא באופן ידני או אלקטרוני)</w:t>
      </w:r>
    </w:p>
    <w:p w14:paraId="22AD02F7" w14:textId="77777777" w:rsidR="00137CB8" w:rsidRPr="00881598" w:rsidRDefault="00137CB8" w:rsidP="00137CB8">
      <w:pPr>
        <w:numPr>
          <w:ilvl w:val="0"/>
          <w:numId w:val="42"/>
        </w:numPr>
        <w:bidi/>
        <w:spacing w:before="0" w:after="0"/>
        <w:jc w:val="left"/>
        <w:rPr>
          <w:rFonts w:asciiTheme="majorBidi" w:hAnsiTheme="majorBidi" w:cstheme="majorBidi"/>
          <w:b/>
          <w:bCs/>
        </w:rPr>
      </w:pPr>
      <w:r w:rsidRPr="00881598">
        <w:rPr>
          <w:rFonts w:asciiTheme="majorBidi" w:hAnsiTheme="majorBidi" w:cstheme="majorBidi"/>
          <w:b/>
          <w:bCs/>
          <w:rtl/>
        </w:rPr>
        <w:t>פרטי הנפגע/המעורב באירוע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331"/>
        <w:gridCol w:w="1331"/>
        <w:gridCol w:w="2472"/>
        <w:gridCol w:w="1703"/>
      </w:tblGrid>
      <w:tr w:rsidR="00137CB8" w:rsidRPr="00881598" w14:paraId="14FCE4BA" w14:textId="77777777" w:rsidTr="007A2D7C">
        <w:tc>
          <w:tcPr>
            <w:tcW w:w="3914" w:type="dxa"/>
            <w:gridSpan w:val="2"/>
          </w:tcPr>
          <w:p w14:paraId="4F7F3159" w14:textId="5FAF32DC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שם:</w:t>
            </w:r>
            <w:r w:rsidR="00031CD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31CD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5D9503B0" w14:textId="2290D202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38BB6768" w14:textId="77777777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 xml:space="preserve">מין:  </w:t>
            </w:r>
            <w:r w:rsidRPr="00CF32E6">
              <w:rPr>
                <w:rFonts w:asciiTheme="majorBidi" w:hAnsiTheme="majorBidi" w:cstheme="majorBidi"/>
                <w:b/>
                <w:bCs/>
                <w:rtl/>
              </w:rPr>
              <w:t>ז</w:t>
            </w:r>
            <w:r w:rsidRPr="00881598">
              <w:rPr>
                <w:rFonts w:asciiTheme="majorBidi" w:hAnsiTheme="majorBidi" w:cstheme="majorBidi"/>
                <w:b/>
                <w:bCs/>
                <w:rtl/>
              </w:rPr>
              <w:t xml:space="preserve">  /  </w:t>
            </w:r>
            <w:r w:rsidRPr="00CE02E0">
              <w:rPr>
                <w:rFonts w:asciiTheme="majorBidi" w:hAnsiTheme="majorBidi" w:cstheme="majorBidi"/>
                <w:b/>
                <w:bCs/>
                <w:rtl/>
              </w:rPr>
              <w:t>נ</w:t>
            </w:r>
          </w:p>
        </w:tc>
        <w:tc>
          <w:tcPr>
            <w:tcW w:w="2340" w:type="dxa"/>
          </w:tcPr>
          <w:p w14:paraId="087ACCEA" w14:textId="4B8E4146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גיל:</w:t>
            </w:r>
            <w:r w:rsidR="00031CD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612" w:type="dxa"/>
          </w:tcPr>
          <w:p w14:paraId="6A13CF19" w14:textId="2B6AE835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ותק:</w:t>
            </w:r>
            <w:r w:rsidR="000C1107" w:rsidRPr="000C110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137CB8" w:rsidRPr="00881598" w14:paraId="13C69086" w14:textId="77777777" w:rsidTr="007A2D7C">
        <w:tc>
          <w:tcPr>
            <w:tcW w:w="2654" w:type="dxa"/>
          </w:tcPr>
          <w:p w14:paraId="44DF6399" w14:textId="12E60BA0" w:rsidR="00343F88" w:rsidRPr="00881598" w:rsidRDefault="00AB1CA2" w:rsidP="00DD204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מיקום האירוע: </w:t>
            </w:r>
          </w:p>
        </w:tc>
        <w:tc>
          <w:tcPr>
            <w:tcW w:w="2520" w:type="dxa"/>
            <w:gridSpan w:val="2"/>
          </w:tcPr>
          <w:p w14:paraId="48FCCEFB" w14:textId="3BFA784E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תפקיד:</w:t>
            </w:r>
            <w:r w:rsidR="003A116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</w:tcPr>
          <w:p w14:paraId="259D4A54" w14:textId="2157AFA8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תאריך האירוע:</w:t>
            </w:r>
            <w:r w:rsidR="003A116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612" w:type="dxa"/>
          </w:tcPr>
          <w:p w14:paraId="1E393582" w14:textId="3F5B018F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 xml:space="preserve">שעה: </w:t>
            </w:r>
          </w:p>
        </w:tc>
      </w:tr>
      <w:tr w:rsidR="00137CB8" w:rsidRPr="00881598" w14:paraId="663F42ED" w14:textId="77777777" w:rsidTr="007A2D7C">
        <w:tc>
          <w:tcPr>
            <w:tcW w:w="9126" w:type="dxa"/>
            <w:gridSpan w:val="5"/>
          </w:tcPr>
          <w:p w14:paraId="43A3256B" w14:textId="77777777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במה עסק בזמן האירוע:</w:t>
            </w:r>
          </w:p>
          <w:p w14:paraId="64DF514F" w14:textId="1E58B0F3" w:rsidR="00137CB8" w:rsidRPr="00667421" w:rsidRDefault="00137CB8" w:rsidP="00C62C53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</w:tbl>
    <w:p w14:paraId="5A108DB8" w14:textId="77777777" w:rsidR="00343F88" w:rsidRDefault="00343F88" w:rsidP="00343F88">
      <w:pPr>
        <w:bidi/>
        <w:spacing w:before="0" w:after="0"/>
        <w:ind w:left="720"/>
        <w:jc w:val="left"/>
        <w:rPr>
          <w:rFonts w:asciiTheme="majorBidi" w:hAnsiTheme="majorBidi" w:cstheme="majorBidi"/>
          <w:b/>
          <w:bCs/>
        </w:rPr>
      </w:pPr>
    </w:p>
    <w:p w14:paraId="656807AA" w14:textId="289AEA05" w:rsidR="00137CB8" w:rsidRPr="00881598" w:rsidRDefault="00137CB8" w:rsidP="00343F88">
      <w:pPr>
        <w:numPr>
          <w:ilvl w:val="0"/>
          <w:numId w:val="42"/>
        </w:numPr>
        <w:bidi/>
        <w:spacing w:before="0" w:after="0"/>
        <w:jc w:val="left"/>
        <w:rPr>
          <w:rFonts w:asciiTheme="majorBidi" w:hAnsiTheme="majorBidi" w:cstheme="majorBidi"/>
          <w:b/>
          <w:bCs/>
          <w:rtl/>
        </w:rPr>
      </w:pPr>
      <w:r w:rsidRPr="00881598">
        <w:rPr>
          <w:rFonts w:asciiTheme="majorBidi" w:hAnsiTheme="majorBidi" w:cstheme="majorBidi"/>
          <w:b/>
          <w:bCs/>
          <w:rtl/>
        </w:rPr>
        <w:t>פרטי הפגיעה (אם הייתה) והטיפול שניתן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5155"/>
      </w:tblGrid>
      <w:tr w:rsidR="00137CB8" w:rsidRPr="00881598" w14:paraId="2A2197CC" w14:textId="77777777" w:rsidTr="007A2D7C">
        <w:tc>
          <w:tcPr>
            <w:tcW w:w="4261" w:type="dxa"/>
          </w:tcPr>
          <w:p w14:paraId="62FAF479" w14:textId="4B891A1E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סוג הפגיעה:</w:t>
            </w:r>
            <w:r w:rsidR="003A116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4898" w:type="dxa"/>
          </w:tcPr>
          <w:p w14:paraId="1C9C1014" w14:textId="660C0039" w:rsidR="00137CB8" w:rsidRPr="00881598" w:rsidRDefault="00137CB8" w:rsidP="00436B7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איבר שנפגע:</w:t>
            </w:r>
            <w:r w:rsidR="003A116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137CB8" w:rsidRPr="00881598" w14:paraId="4E96E494" w14:textId="77777777" w:rsidTr="007A2D7C">
        <w:tc>
          <w:tcPr>
            <w:tcW w:w="4261" w:type="dxa"/>
          </w:tcPr>
          <w:p w14:paraId="65C9405A" w14:textId="65BBC172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88B2B" wp14:editId="6B5F94BC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0</wp:posOffset>
                      </wp:positionV>
                      <wp:extent cx="122555" cy="113665"/>
                      <wp:effectExtent l="12065" t="10160" r="8255" b="9525"/>
                      <wp:wrapNone/>
                      <wp:docPr id="40" name="Freeform: 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22555" cy="11366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122555 w 21600"/>
                                  <a:gd name="T3" fmla="*/ 113665 h 21600"/>
                                  <a:gd name="T4" fmla="*/ 0 w 21600"/>
                                  <a:gd name="T5" fmla="*/ 113665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BD179" id="Freeform: Shape 40" o:spid="_x0000_s1026" style="position:absolute;margin-left:410.4pt;margin-top:0;width:9.65pt;height: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" path="m,nfc11929,,21600,9670,21600,21600em,nsc11929,,21600,9670,21600,21600l,21600,,xe" filled="f">
                      <v:path arrowok="t" o:extrusionok="f" o:connecttype="custom" o:connectlocs="0,0;695358,598136;0,598136" o:connectangles="0,0,0"/>
                    </v:shape>
                  </w:pict>
                </mc:Fallback>
              </mc:AlternateContent>
            </w: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עזרה ראשונה:</w:t>
            </w:r>
            <w:r w:rsidR="006D302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4898" w:type="dxa"/>
          </w:tcPr>
          <w:p w14:paraId="2057424A" w14:textId="75716C1C" w:rsidR="00137CB8" w:rsidRPr="00881598" w:rsidRDefault="00137CB8" w:rsidP="00436B7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הגורם המטפל:</w:t>
            </w:r>
            <w:r w:rsidR="0025656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137CB8" w:rsidRPr="00881598" w14:paraId="6E156279" w14:textId="77777777" w:rsidTr="007A2D7C">
        <w:tc>
          <w:tcPr>
            <w:tcW w:w="4261" w:type="dxa"/>
          </w:tcPr>
          <w:p w14:paraId="0DCBD77D" w14:textId="6EF9165E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פונה לביה"ח:</w:t>
            </w:r>
            <w:r w:rsidR="00D6640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4898" w:type="dxa"/>
          </w:tcPr>
          <w:p w14:paraId="5A89A896" w14:textId="1B4D7379" w:rsidR="00137CB8" w:rsidRPr="00881598" w:rsidRDefault="00137CB8" w:rsidP="00436B7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הטיפול בביה"ח:</w:t>
            </w:r>
            <w:r w:rsidR="00D6640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137CB8" w:rsidRPr="00881598" w14:paraId="648FDF59" w14:textId="77777777" w:rsidTr="007A2D7C">
        <w:tc>
          <w:tcPr>
            <w:tcW w:w="4261" w:type="dxa"/>
          </w:tcPr>
          <w:p w14:paraId="456FAFF2" w14:textId="64DBF9D3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משך האשפוז:</w:t>
            </w:r>
            <w:r w:rsidR="00D6640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4898" w:type="dxa"/>
          </w:tcPr>
          <w:p w14:paraId="513B21E3" w14:textId="0553A1D5" w:rsidR="00137CB8" w:rsidRPr="00436B75" w:rsidRDefault="00137CB8" w:rsidP="00436B7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מועד חזרה לעבודה:</w:t>
            </w:r>
            <w:r w:rsidR="00D6640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</w:tbl>
    <w:p w14:paraId="7E784A05" w14:textId="77777777" w:rsidR="00137CB8" w:rsidRPr="00881598" w:rsidRDefault="00137CB8" w:rsidP="00137CB8">
      <w:pPr>
        <w:bidi/>
        <w:rPr>
          <w:rFonts w:asciiTheme="majorBidi" w:hAnsiTheme="majorBidi" w:cstheme="majorBidi"/>
          <w:b/>
          <w:bCs/>
          <w:u w:val="single"/>
          <w:rtl/>
        </w:rPr>
      </w:pPr>
    </w:p>
    <w:p w14:paraId="67BCA936" w14:textId="77777777" w:rsidR="00137CB8" w:rsidRPr="00881598" w:rsidRDefault="00137CB8" w:rsidP="00137CB8">
      <w:pPr>
        <w:numPr>
          <w:ilvl w:val="0"/>
          <w:numId w:val="42"/>
        </w:numPr>
        <w:bidi/>
        <w:spacing w:before="0" w:after="0"/>
        <w:jc w:val="left"/>
        <w:rPr>
          <w:rFonts w:asciiTheme="majorBidi" w:hAnsiTheme="majorBidi" w:cstheme="majorBidi"/>
          <w:b/>
          <w:bCs/>
        </w:rPr>
      </w:pPr>
      <w:r w:rsidRPr="00881598">
        <w:rPr>
          <w:rFonts w:asciiTheme="majorBidi" w:hAnsiTheme="majorBidi" w:cstheme="majorBidi"/>
          <w:b/>
          <w:bCs/>
          <w:rtl/>
        </w:rPr>
        <w:t>תיאור ההתרחשות (מה קרה, איך קרה – עובדות בלבד)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37CB8" w:rsidRPr="00881598" w14:paraId="2C73CB0E" w14:textId="77777777" w:rsidTr="0013693E">
        <w:tc>
          <w:tcPr>
            <w:tcW w:w="9639" w:type="dxa"/>
          </w:tcPr>
          <w:p w14:paraId="41AF7DE0" w14:textId="77777777" w:rsidR="0013693E" w:rsidRDefault="0013693E" w:rsidP="00CF32E6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40B2D883" w14:textId="77777777" w:rsidR="00916342" w:rsidRDefault="00916342" w:rsidP="00916342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43C80EE3" w14:textId="77777777" w:rsidR="00916342" w:rsidRDefault="00916342" w:rsidP="00916342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4B4E5396" w14:textId="77777777" w:rsidR="00916342" w:rsidRDefault="00916342" w:rsidP="00916342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17B9EBB5" w14:textId="77777777" w:rsidR="00916342" w:rsidRDefault="00916342" w:rsidP="00916342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61B3092C" w14:textId="426FC192" w:rsidR="00916342" w:rsidRPr="00881598" w:rsidRDefault="00916342" w:rsidP="00916342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</w:tr>
    </w:tbl>
    <w:p w14:paraId="34F10FEC" w14:textId="77777777" w:rsidR="00DD2048" w:rsidRPr="00881598" w:rsidRDefault="00DD2048" w:rsidP="00DD2048">
      <w:pPr>
        <w:bidi/>
        <w:rPr>
          <w:rFonts w:asciiTheme="majorBidi" w:hAnsiTheme="majorBidi" w:cstheme="majorBidi"/>
          <w:b/>
          <w:bCs/>
          <w:u w:val="single"/>
          <w:rtl/>
        </w:rPr>
      </w:pPr>
    </w:p>
    <w:p w14:paraId="400CD583" w14:textId="77777777" w:rsidR="00137CB8" w:rsidRPr="00881598" w:rsidRDefault="00137CB8" w:rsidP="00137CB8">
      <w:pPr>
        <w:numPr>
          <w:ilvl w:val="0"/>
          <w:numId w:val="42"/>
        </w:numPr>
        <w:bidi/>
        <w:spacing w:before="0" w:after="0"/>
        <w:jc w:val="left"/>
        <w:rPr>
          <w:rFonts w:asciiTheme="majorBidi" w:hAnsiTheme="majorBidi" w:cstheme="majorBidi"/>
          <w:b/>
          <w:bCs/>
          <w:rtl/>
        </w:rPr>
      </w:pPr>
      <w:r w:rsidRPr="00881598">
        <w:rPr>
          <w:rFonts w:asciiTheme="majorBidi" w:hAnsiTheme="majorBidi" w:cstheme="majorBidi"/>
          <w:b/>
          <w:bCs/>
          <w:rtl/>
        </w:rPr>
        <w:t>הגורמים לתאונה – ישירים ועקיפים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37CB8" w:rsidRPr="00881598" w14:paraId="2650099A" w14:textId="77777777" w:rsidTr="0013693E">
        <w:tc>
          <w:tcPr>
            <w:tcW w:w="9639" w:type="dxa"/>
          </w:tcPr>
          <w:p w14:paraId="76AB57B1" w14:textId="53F99071" w:rsidR="00137CB8" w:rsidRPr="00E602BF" w:rsidRDefault="00137CB8" w:rsidP="00CF32E6">
            <w:pPr>
              <w:bidi/>
              <w:rPr>
                <w:rFonts w:asciiTheme="majorBidi" w:hAnsiTheme="majorBidi" w:cstheme="majorBidi"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חומר, כלים, ציוד:</w:t>
            </w:r>
            <w:r w:rsidR="0028455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137CB8" w:rsidRPr="00881598" w14:paraId="5A08ACA5" w14:textId="77777777" w:rsidTr="0013693E">
        <w:tc>
          <w:tcPr>
            <w:tcW w:w="9639" w:type="dxa"/>
          </w:tcPr>
          <w:p w14:paraId="7D665646" w14:textId="282720C2" w:rsidR="00137CB8" w:rsidRPr="00E602BF" w:rsidRDefault="00137CB8" w:rsidP="00CF32E6">
            <w:pPr>
              <w:bidi/>
              <w:rPr>
                <w:rFonts w:asciiTheme="majorBidi" w:hAnsiTheme="majorBidi" w:cstheme="majorBidi"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סביבת העבודה:</w:t>
            </w:r>
            <w:r w:rsidR="009560C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137CB8" w:rsidRPr="00881598" w14:paraId="30C188F9" w14:textId="77777777" w:rsidTr="0013693E">
        <w:tc>
          <w:tcPr>
            <w:tcW w:w="9639" w:type="dxa"/>
          </w:tcPr>
          <w:p w14:paraId="421813EF" w14:textId="002086ED" w:rsidR="0013693E" w:rsidRPr="00E602BF" w:rsidRDefault="00137CB8" w:rsidP="00CF32E6">
            <w:pPr>
              <w:bidi/>
              <w:rPr>
                <w:rFonts w:asciiTheme="majorBidi" w:hAnsiTheme="majorBidi" w:cstheme="majorBidi"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המשימה:</w:t>
            </w:r>
            <w:r w:rsidR="00D31C7C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137CB8" w:rsidRPr="00881598" w14:paraId="14FF4FEF" w14:textId="77777777" w:rsidTr="0013693E">
        <w:tc>
          <w:tcPr>
            <w:tcW w:w="9639" w:type="dxa"/>
          </w:tcPr>
          <w:p w14:paraId="495609AF" w14:textId="36D5A9CE" w:rsidR="00137CB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הגורם האנושי, שגיאות, שיקול מוטעה:</w:t>
            </w:r>
          </w:p>
          <w:p w14:paraId="04BE563F" w14:textId="2CEFD35E" w:rsidR="00137CB8" w:rsidRPr="00CF32E6" w:rsidRDefault="00137CB8" w:rsidP="00CF32E6">
            <w:pPr>
              <w:bidi/>
              <w:ind w:left="540"/>
              <w:rPr>
                <w:rFonts w:asciiTheme="majorBidi" w:hAnsiTheme="majorBidi" w:cstheme="majorBidi"/>
                <w:rtl/>
              </w:rPr>
            </w:pPr>
          </w:p>
        </w:tc>
      </w:tr>
      <w:tr w:rsidR="00137CB8" w:rsidRPr="00881598" w14:paraId="290F8D55" w14:textId="77777777" w:rsidTr="0013693E">
        <w:tc>
          <w:tcPr>
            <w:tcW w:w="9639" w:type="dxa"/>
          </w:tcPr>
          <w:p w14:paraId="58F812D9" w14:textId="0BCCCBB3" w:rsidR="00137CB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הניהול:</w:t>
            </w:r>
          </w:p>
          <w:p w14:paraId="3FF8061E" w14:textId="078C7BDE" w:rsidR="00137CB8" w:rsidRPr="00CF32E6" w:rsidRDefault="00137CB8" w:rsidP="00CF32E6">
            <w:pPr>
              <w:bidi/>
              <w:ind w:left="360"/>
              <w:rPr>
                <w:rFonts w:asciiTheme="majorBidi" w:hAnsiTheme="majorBidi" w:cstheme="majorBidi"/>
                <w:rtl/>
              </w:rPr>
            </w:pPr>
          </w:p>
        </w:tc>
      </w:tr>
    </w:tbl>
    <w:p w14:paraId="54ADC6F3" w14:textId="77777777" w:rsidR="00137CB8" w:rsidRPr="00881598" w:rsidRDefault="00137CB8" w:rsidP="00137CB8">
      <w:pPr>
        <w:bidi/>
        <w:ind w:left="360"/>
        <w:rPr>
          <w:rFonts w:asciiTheme="majorBidi" w:hAnsiTheme="majorBidi" w:cstheme="majorBidi"/>
          <w:b/>
          <w:bCs/>
          <w:u w:val="single"/>
          <w:rtl/>
        </w:rPr>
      </w:pPr>
    </w:p>
    <w:p w14:paraId="5E37D0DC" w14:textId="7548E4CB" w:rsidR="00A13558" w:rsidRPr="00A13558" w:rsidRDefault="00137CB8" w:rsidP="00A13558">
      <w:pPr>
        <w:numPr>
          <w:ilvl w:val="0"/>
          <w:numId w:val="42"/>
        </w:numPr>
        <w:bidi/>
        <w:spacing w:before="0" w:after="0"/>
        <w:jc w:val="left"/>
        <w:rPr>
          <w:rFonts w:asciiTheme="majorBidi" w:hAnsiTheme="majorBidi" w:cstheme="majorBidi"/>
          <w:b/>
          <w:bCs/>
          <w:rtl/>
        </w:rPr>
      </w:pPr>
      <w:r w:rsidRPr="00881598">
        <w:rPr>
          <w:rFonts w:asciiTheme="majorBidi" w:hAnsiTheme="majorBidi" w:cstheme="majorBidi"/>
          <w:b/>
          <w:bCs/>
          <w:rtl/>
        </w:rPr>
        <w:lastRenderedPageBreak/>
        <w:t>התייחסות הנפגע או העובד המעורב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0B0751" w:rsidRPr="00881598" w14:paraId="3723CE4C" w14:textId="77777777" w:rsidTr="0013693E">
        <w:tc>
          <w:tcPr>
            <w:tcW w:w="9639" w:type="dxa"/>
            <w:gridSpan w:val="2"/>
          </w:tcPr>
          <w:p w14:paraId="3C4B7DBF" w14:textId="00706892" w:rsidR="0016048F" w:rsidRPr="000B0751" w:rsidRDefault="0016048F" w:rsidP="00CF32E6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63299A" w:rsidRPr="00881598" w14:paraId="609E6445" w14:textId="77777777" w:rsidTr="00FB6119">
        <w:trPr>
          <w:trHeight w:val="184"/>
        </w:trPr>
        <w:tc>
          <w:tcPr>
            <w:tcW w:w="4819" w:type="dxa"/>
          </w:tcPr>
          <w:p w14:paraId="65551C43" w14:textId="3EB427B3" w:rsidR="0063299A" w:rsidRPr="000B0751" w:rsidRDefault="0063299A" w:rsidP="0063299A">
            <w:pPr>
              <w:bidi/>
              <w:rPr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שם וחתימה:</w:t>
            </w:r>
          </w:p>
        </w:tc>
        <w:tc>
          <w:tcPr>
            <w:tcW w:w="4820" w:type="dxa"/>
          </w:tcPr>
          <w:p w14:paraId="2653317E" w14:textId="248B08DE" w:rsidR="0063299A" w:rsidRPr="000B0751" w:rsidRDefault="0063299A" w:rsidP="00FB611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תאריך:</w:t>
            </w:r>
          </w:p>
        </w:tc>
      </w:tr>
    </w:tbl>
    <w:p w14:paraId="37799F6E" w14:textId="77777777" w:rsidR="00137CB8" w:rsidRPr="00881598" w:rsidRDefault="00137CB8" w:rsidP="00137CB8">
      <w:pPr>
        <w:bidi/>
        <w:ind w:left="360"/>
        <w:rPr>
          <w:rFonts w:asciiTheme="majorBidi" w:hAnsiTheme="majorBidi" w:cstheme="majorBidi"/>
          <w:b/>
          <w:bCs/>
          <w:rtl/>
        </w:rPr>
      </w:pPr>
    </w:p>
    <w:p w14:paraId="4FE61C2C" w14:textId="77777777" w:rsidR="00137CB8" w:rsidRPr="00881598" w:rsidRDefault="00137CB8" w:rsidP="00137CB8">
      <w:pPr>
        <w:numPr>
          <w:ilvl w:val="0"/>
          <w:numId w:val="42"/>
        </w:numPr>
        <w:bidi/>
        <w:spacing w:before="0" w:after="0"/>
        <w:jc w:val="left"/>
        <w:rPr>
          <w:rFonts w:asciiTheme="majorBidi" w:hAnsiTheme="majorBidi" w:cstheme="majorBidi"/>
          <w:b/>
          <w:bCs/>
          <w:rtl/>
        </w:rPr>
      </w:pPr>
      <w:r w:rsidRPr="00881598">
        <w:rPr>
          <w:rFonts w:asciiTheme="majorBidi" w:hAnsiTheme="majorBidi" w:cstheme="majorBidi"/>
          <w:b/>
          <w:bCs/>
          <w:rtl/>
        </w:rPr>
        <w:t>התייחסות  עדי ראיה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137CB8" w:rsidRPr="00881598" w14:paraId="518EE4AA" w14:textId="77777777" w:rsidTr="0013693E">
        <w:tc>
          <w:tcPr>
            <w:tcW w:w="9639" w:type="dxa"/>
            <w:gridSpan w:val="2"/>
          </w:tcPr>
          <w:p w14:paraId="4A6CF8BA" w14:textId="2913524B" w:rsidR="0013693E" w:rsidRPr="00881598" w:rsidRDefault="0013693E" w:rsidP="00CF32E6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</w:tr>
      <w:tr w:rsidR="00137CB8" w:rsidRPr="00881598" w14:paraId="37018E54" w14:textId="77777777" w:rsidTr="0013693E">
        <w:tc>
          <w:tcPr>
            <w:tcW w:w="4819" w:type="dxa"/>
          </w:tcPr>
          <w:p w14:paraId="0AC50A00" w14:textId="2453E175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שם וחתימה:</w:t>
            </w:r>
          </w:p>
        </w:tc>
        <w:tc>
          <w:tcPr>
            <w:tcW w:w="4820" w:type="dxa"/>
          </w:tcPr>
          <w:p w14:paraId="3245B370" w14:textId="5B3047AE" w:rsidR="00137CB8" w:rsidRPr="00881598" w:rsidRDefault="00137CB8" w:rsidP="00FB611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תאריך:</w:t>
            </w:r>
          </w:p>
        </w:tc>
      </w:tr>
    </w:tbl>
    <w:p w14:paraId="51BE00A9" w14:textId="77777777" w:rsidR="00137CB8" w:rsidRPr="00881598" w:rsidRDefault="00137CB8" w:rsidP="00137CB8">
      <w:pPr>
        <w:bidi/>
        <w:ind w:left="360"/>
        <w:rPr>
          <w:rFonts w:asciiTheme="majorBidi" w:hAnsiTheme="majorBidi" w:cstheme="majorBidi"/>
          <w:b/>
          <w:bCs/>
          <w:rtl/>
        </w:rPr>
      </w:pPr>
    </w:p>
    <w:p w14:paraId="012C2C90" w14:textId="0E247A42" w:rsidR="00137CB8" w:rsidRPr="00881598" w:rsidRDefault="00137CB8" w:rsidP="00137CB8">
      <w:pPr>
        <w:numPr>
          <w:ilvl w:val="0"/>
          <w:numId w:val="42"/>
        </w:numPr>
        <w:bidi/>
        <w:spacing w:before="0" w:after="0"/>
        <w:jc w:val="left"/>
        <w:rPr>
          <w:rFonts w:asciiTheme="majorBidi" w:hAnsiTheme="majorBidi" w:cstheme="majorBidi"/>
          <w:b/>
          <w:bCs/>
          <w:rtl/>
        </w:rPr>
      </w:pPr>
      <w:r w:rsidRPr="00881598">
        <w:rPr>
          <w:rFonts w:asciiTheme="majorBidi" w:hAnsiTheme="majorBidi" w:cstheme="majorBidi"/>
          <w:b/>
          <w:bCs/>
          <w:rtl/>
        </w:rPr>
        <w:t>מסקנות והמלצות  מנהל הפעילות – כיצד ניתן למנוע התרחשות האירוע</w:t>
      </w:r>
      <w:r w:rsidR="000C1107">
        <w:rPr>
          <w:rFonts w:asciiTheme="majorBidi" w:hAnsiTheme="majorBidi" w:cstheme="majorBidi" w:hint="cs"/>
          <w:b/>
          <w:bCs/>
          <w:rtl/>
        </w:rPr>
        <w:t xml:space="preserve"> 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137CB8" w:rsidRPr="00881598" w14:paraId="072A0A8D" w14:textId="77777777" w:rsidTr="0013693E">
        <w:tc>
          <w:tcPr>
            <w:tcW w:w="9639" w:type="dxa"/>
            <w:gridSpan w:val="2"/>
          </w:tcPr>
          <w:p w14:paraId="5A263773" w14:textId="77777777" w:rsidR="00137CB8" w:rsidRPr="00CF32E6" w:rsidRDefault="00137CB8" w:rsidP="00CF32E6">
            <w:pPr>
              <w:bidi/>
              <w:ind w:left="360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</w:tr>
      <w:tr w:rsidR="00137CB8" w:rsidRPr="00881598" w14:paraId="1C771314" w14:textId="77777777" w:rsidTr="0013693E">
        <w:tc>
          <w:tcPr>
            <w:tcW w:w="4819" w:type="dxa"/>
          </w:tcPr>
          <w:p w14:paraId="2335B957" w14:textId="30D0201A" w:rsidR="00137CB8" w:rsidRPr="00512FC0" w:rsidRDefault="00137CB8" w:rsidP="00512FC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שם וחתימה:</w:t>
            </w:r>
          </w:p>
        </w:tc>
        <w:tc>
          <w:tcPr>
            <w:tcW w:w="4820" w:type="dxa"/>
          </w:tcPr>
          <w:p w14:paraId="5F13FA52" w14:textId="54975C4C" w:rsidR="00137CB8" w:rsidRPr="00881598" w:rsidRDefault="00137CB8" w:rsidP="00C62C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תאריך:</w:t>
            </w:r>
          </w:p>
        </w:tc>
      </w:tr>
    </w:tbl>
    <w:p w14:paraId="1F23A056" w14:textId="77777777" w:rsidR="00137CB8" w:rsidRPr="00881598" w:rsidRDefault="00137CB8" w:rsidP="00137CB8">
      <w:pPr>
        <w:bidi/>
        <w:rPr>
          <w:rFonts w:asciiTheme="majorBidi" w:hAnsiTheme="majorBidi" w:cstheme="majorBidi"/>
          <w:b/>
          <w:bCs/>
          <w:u w:val="single"/>
          <w:rtl/>
        </w:rPr>
      </w:pPr>
    </w:p>
    <w:p w14:paraId="643FEF6E" w14:textId="23526410" w:rsidR="00137CB8" w:rsidRDefault="00137CB8" w:rsidP="0013693E">
      <w:pPr>
        <w:numPr>
          <w:ilvl w:val="0"/>
          <w:numId w:val="42"/>
        </w:numPr>
        <w:bidi/>
        <w:spacing w:before="0" w:after="0"/>
        <w:jc w:val="left"/>
        <w:rPr>
          <w:rFonts w:asciiTheme="majorBidi" w:hAnsiTheme="majorBidi" w:cstheme="majorBidi"/>
          <w:b/>
          <w:bCs/>
        </w:rPr>
      </w:pPr>
      <w:r w:rsidRPr="00881598">
        <w:rPr>
          <w:rFonts w:asciiTheme="majorBidi" w:hAnsiTheme="majorBidi" w:cstheme="majorBidi"/>
          <w:b/>
          <w:bCs/>
          <w:rtl/>
        </w:rPr>
        <w:t xml:space="preserve">התייחסות </w:t>
      </w:r>
      <w:r w:rsidR="003F03AF">
        <w:rPr>
          <w:rFonts w:asciiTheme="majorBidi" w:hAnsiTheme="majorBidi" w:cstheme="majorBidi" w:hint="cs"/>
          <w:b/>
          <w:bCs/>
          <w:rtl/>
        </w:rPr>
        <w:t>מנהלים</w:t>
      </w:r>
      <w:r w:rsidRPr="00881598">
        <w:rPr>
          <w:rFonts w:asciiTheme="majorBidi" w:hAnsiTheme="majorBidi" w:cstheme="majorBidi"/>
          <w:b/>
          <w:bCs/>
          <w:rtl/>
        </w:rPr>
        <w:t>, הממונה על הבטיחות, ועדת הבטיחות</w:t>
      </w:r>
    </w:p>
    <w:p w14:paraId="6EBE3637" w14:textId="77777777" w:rsidR="00E602BF" w:rsidRPr="0013693E" w:rsidRDefault="00E602BF" w:rsidP="00FB6119">
      <w:pPr>
        <w:bidi/>
        <w:spacing w:before="0" w:after="0"/>
        <w:jc w:val="left"/>
        <w:rPr>
          <w:rFonts w:asciiTheme="majorBidi" w:hAnsiTheme="majorBidi" w:cstheme="majorBidi"/>
          <w:b/>
          <w:bCs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137CB8" w:rsidRPr="00881598" w14:paraId="3A0F7965" w14:textId="77777777" w:rsidTr="007A2D7C">
        <w:tc>
          <w:tcPr>
            <w:tcW w:w="2840" w:type="dxa"/>
          </w:tcPr>
          <w:p w14:paraId="03D13E29" w14:textId="77777777" w:rsidR="00137CB8" w:rsidRPr="00881598" w:rsidRDefault="00137CB8" w:rsidP="005C573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פעילות/תיקונים נדרשים</w:t>
            </w:r>
          </w:p>
        </w:tc>
        <w:tc>
          <w:tcPr>
            <w:tcW w:w="2841" w:type="dxa"/>
          </w:tcPr>
          <w:p w14:paraId="0D4A4D4A" w14:textId="77777777" w:rsidR="00137CB8" w:rsidRPr="00881598" w:rsidRDefault="00137CB8" w:rsidP="005C573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לו"ז לביצוע</w:t>
            </w:r>
          </w:p>
        </w:tc>
        <w:tc>
          <w:tcPr>
            <w:tcW w:w="2841" w:type="dxa"/>
          </w:tcPr>
          <w:p w14:paraId="7683D1AB" w14:textId="77777777" w:rsidR="00137CB8" w:rsidRPr="00881598" w:rsidRDefault="00137CB8" w:rsidP="005C573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881598">
              <w:rPr>
                <w:rFonts w:asciiTheme="majorBidi" w:hAnsiTheme="majorBidi" w:cstheme="majorBidi"/>
                <w:b/>
                <w:bCs/>
                <w:rtl/>
              </w:rPr>
              <w:t>באחריות</w:t>
            </w:r>
          </w:p>
        </w:tc>
      </w:tr>
      <w:tr w:rsidR="00137CB8" w:rsidRPr="00410D00" w14:paraId="7754113F" w14:textId="77777777" w:rsidTr="007A2D7C">
        <w:tc>
          <w:tcPr>
            <w:tcW w:w="2840" w:type="dxa"/>
          </w:tcPr>
          <w:p w14:paraId="6226A2FF" w14:textId="77777777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1" w:type="dxa"/>
          </w:tcPr>
          <w:p w14:paraId="7F47EA2C" w14:textId="618759FC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1" w:type="dxa"/>
          </w:tcPr>
          <w:p w14:paraId="04EF9C83" w14:textId="017ADD45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137CB8" w:rsidRPr="00410D00" w14:paraId="1C9EEBD5" w14:textId="77777777" w:rsidTr="007A2D7C">
        <w:tc>
          <w:tcPr>
            <w:tcW w:w="2840" w:type="dxa"/>
          </w:tcPr>
          <w:p w14:paraId="37AB48C1" w14:textId="77777777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1" w:type="dxa"/>
          </w:tcPr>
          <w:p w14:paraId="4112F48C" w14:textId="691F6212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1" w:type="dxa"/>
          </w:tcPr>
          <w:p w14:paraId="0F3C6FEF" w14:textId="2094020D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137CB8" w:rsidRPr="00410D00" w14:paraId="634F6FA7" w14:textId="77777777" w:rsidTr="007A2D7C">
        <w:tc>
          <w:tcPr>
            <w:tcW w:w="2840" w:type="dxa"/>
          </w:tcPr>
          <w:p w14:paraId="3E4FC75F" w14:textId="77777777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1" w:type="dxa"/>
          </w:tcPr>
          <w:p w14:paraId="15A06FAA" w14:textId="136A1330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1" w:type="dxa"/>
          </w:tcPr>
          <w:p w14:paraId="46E892AA" w14:textId="740232F7" w:rsidR="00137CB8" w:rsidRPr="00410D00" w:rsidRDefault="00137CB8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0071D3" w:rsidRPr="00410D00" w14:paraId="444FD678" w14:textId="77777777" w:rsidTr="007A2D7C">
        <w:tc>
          <w:tcPr>
            <w:tcW w:w="2840" w:type="dxa"/>
          </w:tcPr>
          <w:p w14:paraId="38C6DE2C" w14:textId="7E40D4A9" w:rsidR="000071D3" w:rsidRDefault="000071D3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1" w:type="dxa"/>
          </w:tcPr>
          <w:p w14:paraId="404622D7" w14:textId="2041254E" w:rsidR="000071D3" w:rsidRDefault="000071D3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41" w:type="dxa"/>
          </w:tcPr>
          <w:p w14:paraId="5DB35850" w14:textId="676EC9D0" w:rsidR="000071D3" w:rsidRDefault="000071D3" w:rsidP="005C5739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137CB8" w:rsidRPr="00410D00" w14:paraId="1261C7E3" w14:textId="77777777" w:rsidTr="007A2D7C">
        <w:tc>
          <w:tcPr>
            <w:tcW w:w="2840" w:type="dxa"/>
          </w:tcPr>
          <w:p w14:paraId="797B4915" w14:textId="77777777" w:rsidR="00137CB8" w:rsidRPr="00CA6BC1" w:rsidRDefault="00137CB8" w:rsidP="005C573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A6BC1">
              <w:rPr>
                <w:rFonts w:asciiTheme="majorBidi" w:hAnsiTheme="majorBidi" w:cstheme="majorBidi"/>
                <w:b/>
                <w:bCs/>
                <w:rtl/>
              </w:rPr>
              <w:t>שם:</w:t>
            </w:r>
          </w:p>
          <w:p w14:paraId="09AFAEA8" w14:textId="77777777" w:rsidR="00137CB8" w:rsidRPr="00CA6BC1" w:rsidRDefault="00137CB8" w:rsidP="005C573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41" w:type="dxa"/>
          </w:tcPr>
          <w:p w14:paraId="33CC189B" w14:textId="77777777" w:rsidR="00137CB8" w:rsidRPr="00CA6BC1" w:rsidRDefault="00137CB8" w:rsidP="005C573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A6BC1">
              <w:rPr>
                <w:rFonts w:asciiTheme="majorBidi" w:hAnsiTheme="majorBidi" w:cstheme="majorBidi"/>
                <w:b/>
                <w:bCs/>
                <w:rtl/>
              </w:rPr>
              <w:t>חתימה:</w:t>
            </w:r>
          </w:p>
        </w:tc>
        <w:tc>
          <w:tcPr>
            <w:tcW w:w="2841" w:type="dxa"/>
          </w:tcPr>
          <w:p w14:paraId="37D8C747" w14:textId="77777777" w:rsidR="00137CB8" w:rsidRPr="00CA6BC1" w:rsidRDefault="00137CB8" w:rsidP="005C573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A6BC1">
              <w:rPr>
                <w:rFonts w:asciiTheme="majorBidi" w:hAnsiTheme="majorBidi" w:cstheme="majorBidi"/>
                <w:b/>
                <w:bCs/>
                <w:rtl/>
              </w:rPr>
              <w:t>תאריך:</w:t>
            </w:r>
          </w:p>
        </w:tc>
      </w:tr>
    </w:tbl>
    <w:p w14:paraId="4C3E01D1" w14:textId="7CF98BA3" w:rsidR="00137CB8" w:rsidRPr="00410D00" w:rsidRDefault="005C5739" w:rsidP="00137CB8">
      <w:pPr>
        <w:bidi/>
        <w:rPr>
          <w:rFonts w:asciiTheme="majorBidi" w:hAnsiTheme="majorBidi" w:cstheme="majorBidi"/>
          <w:rtl/>
        </w:rPr>
      </w:pPr>
      <w:r w:rsidRPr="00410D00">
        <w:rPr>
          <w:rFonts w:asciiTheme="majorBidi" w:hAnsiTheme="majorBidi" w:cstheme="majorBidi"/>
          <w:rtl/>
        </w:rPr>
        <w:br w:type="textWrapping" w:clear="all"/>
      </w:r>
    </w:p>
    <w:p w14:paraId="732D7B20" w14:textId="77777777" w:rsidR="000809D1" w:rsidRPr="00410D00" w:rsidRDefault="000809D1" w:rsidP="000809D1">
      <w:pPr>
        <w:bidi/>
        <w:rPr>
          <w:rtl/>
        </w:rPr>
      </w:pPr>
    </w:p>
    <w:sectPr w:rsidR="000809D1" w:rsidRPr="00410D00" w:rsidSect="00B3539C">
      <w:headerReference w:type="default" r:id="rId10"/>
      <w:pgSz w:w="11907" w:h="16839" w:code="9"/>
      <w:pgMar w:top="1361" w:right="1361" w:bottom="1361" w:left="1361" w:header="595" w:footer="59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DDB1" w14:textId="77777777" w:rsidR="0027778E" w:rsidRDefault="0027778E">
      <w:r>
        <w:separator/>
      </w:r>
    </w:p>
  </w:endnote>
  <w:endnote w:type="continuationSeparator" w:id="0">
    <w:p w14:paraId="6EFFEE84" w14:textId="77777777" w:rsidR="0027778E" w:rsidRDefault="0027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49F7" w14:textId="77777777" w:rsidR="0027778E" w:rsidRDefault="0027778E">
      <w:r>
        <w:separator/>
      </w:r>
    </w:p>
  </w:footnote>
  <w:footnote w:type="continuationSeparator" w:id="0">
    <w:p w14:paraId="2B7ADDC9" w14:textId="77777777" w:rsidR="0027778E" w:rsidRDefault="0027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131"/>
      <w:gridCol w:w="3241"/>
      <w:gridCol w:w="2126"/>
      <w:gridCol w:w="1985"/>
    </w:tblGrid>
    <w:tr w:rsidR="00C4122D" w:rsidRPr="00E97D69" w14:paraId="23EB52FB" w14:textId="77777777" w:rsidTr="001A153B">
      <w:trPr>
        <w:trHeight w:val="679"/>
        <w:jc w:val="center"/>
      </w:trPr>
      <w:tc>
        <w:tcPr>
          <w:tcW w:w="2131" w:type="dxa"/>
          <w:vMerge w:val="restart"/>
          <w:vAlign w:val="center"/>
        </w:tcPr>
        <w:p w14:paraId="6263DBAC" w14:textId="3E90404A" w:rsidR="00C4122D" w:rsidRPr="00BF6D03" w:rsidRDefault="00C4122D" w:rsidP="00C4122D">
          <w:pPr>
            <w:pStyle w:val="a3"/>
            <w:ind w:left="57"/>
            <w:contextualSpacing/>
            <w:jc w:val="center"/>
            <w:rPr>
              <w:b/>
              <w:bCs/>
              <w:sz w:val="48"/>
              <w:szCs w:val="48"/>
            </w:rPr>
          </w:pPr>
        </w:p>
      </w:tc>
      <w:tc>
        <w:tcPr>
          <w:tcW w:w="3241" w:type="dxa"/>
        </w:tcPr>
        <w:p w14:paraId="2BEF34F2" w14:textId="77777777" w:rsidR="00C4122D" w:rsidRPr="00E97D69" w:rsidRDefault="00C4122D" w:rsidP="00C4122D">
          <w:pPr>
            <w:pStyle w:val="a3"/>
            <w:spacing w:before="0" w:after="0"/>
          </w:pPr>
          <w:r w:rsidRPr="00E97D69">
            <w:t>Document Code:</w:t>
          </w:r>
        </w:p>
        <w:p w14:paraId="12CEEB21" w14:textId="67AE897E" w:rsidR="00C4122D" w:rsidRPr="004024FE" w:rsidRDefault="00C4122D" w:rsidP="00C4122D">
          <w:pPr>
            <w:pStyle w:val="a3"/>
            <w:spacing w:before="0" w:after="0"/>
            <w:jc w:val="center"/>
            <w:rPr>
              <w:b/>
              <w:bCs/>
            </w:rPr>
          </w:pPr>
        </w:p>
      </w:tc>
      <w:tc>
        <w:tcPr>
          <w:tcW w:w="2126" w:type="dxa"/>
        </w:tcPr>
        <w:p w14:paraId="271F01D8" w14:textId="77777777" w:rsidR="00C4122D" w:rsidRPr="00E97D69" w:rsidRDefault="00C4122D" w:rsidP="00C4122D">
          <w:pPr>
            <w:autoSpaceDE w:val="0"/>
            <w:autoSpaceDN w:val="0"/>
            <w:adjustRightInd w:val="0"/>
            <w:spacing w:before="0" w:after="0"/>
          </w:pPr>
          <w:r w:rsidRPr="00E97D69">
            <w:t xml:space="preserve">Version: </w:t>
          </w:r>
        </w:p>
        <w:p w14:paraId="6B967F6D" w14:textId="3EFF355E" w:rsidR="00C4122D" w:rsidRPr="00E97D69" w:rsidRDefault="00C4122D" w:rsidP="00C4122D">
          <w:pPr>
            <w:autoSpaceDE w:val="0"/>
            <w:autoSpaceDN w:val="0"/>
            <w:adjustRightInd w:val="0"/>
            <w:spacing w:before="0" w:after="0"/>
            <w:jc w:val="center"/>
          </w:pPr>
        </w:p>
      </w:tc>
      <w:tc>
        <w:tcPr>
          <w:tcW w:w="1985" w:type="dxa"/>
          <w:vAlign w:val="center"/>
        </w:tcPr>
        <w:p w14:paraId="07A36F23" w14:textId="77777777" w:rsidR="00C4122D" w:rsidRPr="00E97D69" w:rsidRDefault="00C4122D" w:rsidP="00C4122D">
          <w:pPr>
            <w:autoSpaceDE w:val="0"/>
            <w:autoSpaceDN w:val="0"/>
            <w:adjustRightInd w:val="0"/>
            <w:spacing w:before="0" w:after="0"/>
            <w:jc w:val="center"/>
            <w:rPr>
              <w:b/>
              <w:bCs/>
            </w:rPr>
          </w:pPr>
          <w:r w:rsidRPr="00E97D69">
            <w:rPr>
              <w:rStyle w:val="a7"/>
            </w:rPr>
            <w:t xml:space="preserve">Page </w:t>
          </w:r>
          <w:r w:rsidRPr="00E97D69">
            <w:rPr>
              <w:rStyle w:val="a7"/>
            </w:rPr>
            <w:fldChar w:fldCharType="begin"/>
          </w:r>
          <w:r w:rsidRPr="00E97D69">
            <w:rPr>
              <w:rStyle w:val="a7"/>
            </w:rPr>
            <w:instrText xml:space="preserve"> PAGE </w:instrText>
          </w:r>
          <w:r w:rsidRPr="00E97D69">
            <w:rPr>
              <w:rStyle w:val="a7"/>
            </w:rPr>
            <w:fldChar w:fldCharType="separate"/>
          </w:r>
          <w:r>
            <w:rPr>
              <w:rStyle w:val="a7"/>
            </w:rPr>
            <w:t>1</w:t>
          </w:r>
          <w:r w:rsidRPr="00E97D69">
            <w:rPr>
              <w:rStyle w:val="a7"/>
            </w:rPr>
            <w:fldChar w:fldCharType="end"/>
          </w:r>
          <w:r w:rsidRPr="00E97D69">
            <w:t xml:space="preserve"> of </w:t>
          </w:r>
          <w:r w:rsidRPr="00E97D69">
            <w:rPr>
              <w:rStyle w:val="a7"/>
            </w:rPr>
            <w:fldChar w:fldCharType="begin"/>
          </w:r>
          <w:r w:rsidRPr="00E97D69">
            <w:rPr>
              <w:rStyle w:val="a7"/>
            </w:rPr>
            <w:instrText xml:space="preserve"> NUMPAGES </w:instrText>
          </w:r>
          <w:r w:rsidRPr="00E97D69">
            <w:rPr>
              <w:rStyle w:val="a7"/>
            </w:rPr>
            <w:fldChar w:fldCharType="separate"/>
          </w:r>
          <w:r>
            <w:rPr>
              <w:rStyle w:val="a7"/>
            </w:rPr>
            <w:t>6</w:t>
          </w:r>
          <w:r w:rsidRPr="00E97D69">
            <w:rPr>
              <w:rStyle w:val="a7"/>
            </w:rPr>
            <w:fldChar w:fldCharType="end"/>
          </w:r>
        </w:p>
      </w:tc>
    </w:tr>
    <w:tr w:rsidR="00C4122D" w:rsidRPr="00E97D69" w14:paraId="66C91627" w14:textId="77777777" w:rsidTr="001A153B">
      <w:trPr>
        <w:trHeight w:val="631"/>
        <w:jc w:val="center"/>
      </w:trPr>
      <w:tc>
        <w:tcPr>
          <w:tcW w:w="2131" w:type="dxa"/>
          <w:vMerge/>
          <w:vAlign w:val="center"/>
        </w:tcPr>
        <w:p w14:paraId="15DB22AE" w14:textId="77777777" w:rsidR="00C4122D" w:rsidRPr="009C723C" w:rsidRDefault="00C4122D" w:rsidP="00C4122D">
          <w:pPr>
            <w:autoSpaceDE w:val="0"/>
            <w:autoSpaceDN w:val="0"/>
            <w:adjustRightInd w:val="0"/>
            <w:ind w:left="57"/>
            <w:contextualSpacing/>
            <w:rPr>
              <w:b/>
              <w:bCs/>
              <w:rtl/>
            </w:rPr>
          </w:pPr>
        </w:p>
      </w:tc>
      <w:tc>
        <w:tcPr>
          <w:tcW w:w="5367" w:type="dxa"/>
          <w:gridSpan w:val="2"/>
          <w:vAlign w:val="center"/>
        </w:tcPr>
        <w:p w14:paraId="12CE293B" w14:textId="1E3FAD0E" w:rsidR="00C4122D" w:rsidRPr="00E97D69" w:rsidRDefault="00C4122D" w:rsidP="00C4122D">
          <w:pPr>
            <w:autoSpaceDE w:val="0"/>
            <w:autoSpaceDN w:val="0"/>
            <w:adjustRightInd w:val="0"/>
            <w:spacing w:before="0" w:after="0"/>
          </w:pPr>
          <w:r w:rsidRPr="00417C6B">
            <w:t xml:space="preserve">Title: </w:t>
          </w:r>
          <w:r w:rsidR="00A7087E" w:rsidRPr="00A7087E">
            <w:rPr>
              <w:rFonts w:asciiTheme="majorBidi" w:hAnsiTheme="majorBidi" w:hint="cs"/>
              <w:b/>
              <w:bCs/>
              <w:sz w:val="28"/>
              <w:szCs w:val="28"/>
              <w:rtl/>
            </w:rPr>
            <w:t>תאונה</w:t>
          </w:r>
          <w:r w:rsidR="00A7087E" w:rsidRPr="00A7087E">
            <w:rPr>
              <w:rFonts w:asciiTheme="majorBidi" w:hAnsiTheme="majorBidi"/>
              <w:b/>
              <w:bCs/>
              <w:sz w:val="28"/>
              <w:szCs w:val="28"/>
            </w:rPr>
            <w:t xml:space="preserve"> </w:t>
          </w:r>
          <w:r w:rsidR="005C5739">
            <w:rPr>
              <w:rFonts w:asciiTheme="majorBidi" w:hAnsiTheme="majorBidi" w:hint="cs"/>
              <w:b/>
              <w:bCs/>
              <w:sz w:val="28"/>
              <w:szCs w:val="28"/>
              <w:rtl/>
            </w:rPr>
            <w:t xml:space="preserve">טופס </w:t>
          </w:r>
          <w:r w:rsidR="00A7087E" w:rsidRPr="00A7087E">
            <w:rPr>
              <w:rFonts w:asciiTheme="majorBidi" w:hAnsiTheme="majorBidi" w:hint="cs"/>
              <w:b/>
              <w:bCs/>
              <w:sz w:val="28"/>
              <w:szCs w:val="28"/>
              <w:rtl/>
            </w:rPr>
            <w:t>דיווח</w:t>
          </w:r>
          <w:r w:rsidR="00A7087E" w:rsidRPr="00A7087E">
            <w:rPr>
              <w:rFonts w:asciiTheme="majorBidi" w:hAnsiTheme="majorBidi"/>
              <w:b/>
              <w:bCs/>
              <w:sz w:val="28"/>
              <w:szCs w:val="28"/>
              <w:rtl/>
            </w:rPr>
            <w:t xml:space="preserve"> על אירוע</w:t>
          </w:r>
          <w:r w:rsidR="00A7087E">
            <w:rPr>
              <w:rFonts w:asciiTheme="majorBidi" w:hAnsiTheme="majorBidi" w:hint="cs"/>
              <w:b/>
              <w:bCs/>
              <w:sz w:val="28"/>
              <w:szCs w:val="28"/>
              <w:rtl/>
            </w:rPr>
            <w:t>/</w:t>
          </w:r>
        </w:p>
      </w:tc>
      <w:tc>
        <w:tcPr>
          <w:tcW w:w="1985" w:type="dxa"/>
        </w:tcPr>
        <w:p w14:paraId="0A1082DF" w14:textId="35524BED" w:rsidR="00C4122D" w:rsidRPr="00E97D69" w:rsidRDefault="00C4122D" w:rsidP="00EA0012">
          <w:pPr>
            <w:autoSpaceDE w:val="0"/>
            <w:autoSpaceDN w:val="0"/>
            <w:adjustRightInd w:val="0"/>
            <w:spacing w:before="0" w:after="0"/>
            <w:jc w:val="center"/>
          </w:pPr>
          <w:r w:rsidRPr="00E97D69">
            <w:t>Effective Date:</w:t>
          </w:r>
        </w:p>
        <w:p w14:paraId="36794E99" w14:textId="1463F4A0" w:rsidR="00C4122D" w:rsidRPr="00E97D69" w:rsidRDefault="00C4122D" w:rsidP="00EA0012">
          <w:pPr>
            <w:autoSpaceDE w:val="0"/>
            <w:autoSpaceDN w:val="0"/>
            <w:bidi/>
            <w:adjustRightInd w:val="0"/>
            <w:spacing w:before="0" w:after="0"/>
            <w:ind w:left="794" w:hanging="794"/>
            <w:jc w:val="center"/>
          </w:pPr>
        </w:p>
      </w:tc>
    </w:tr>
  </w:tbl>
  <w:p w14:paraId="4F39DBC2" w14:textId="77777777" w:rsidR="00B42204" w:rsidRPr="00B97F56" w:rsidRDefault="00B42204" w:rsidP="00F237AA">
    <w:pPr>
      <w:pStyle w:val="a3"/>
      <w:bidi/>
      <w:spacing w:before="0" w:after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340"/>
        </w:tabs>
        <w:ind w:left="234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11" w15:restartNumberingAfterBreak="0">
    <w:nsid w:val="0000000C"/>
    <w:multiLevelType w:val="multilevel"/>
    <w:tmpl w:val="0000000C"/>
    <w:name w:val="WW8Num15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  <w:u w:val="none"/>
      </w:rPr>
    </w:lvl>
    <w:lvl w:ilvl="3">
      <w:start w:val="1"/>
      <w:numFmt w:val="bullet"/>
      <w:lvlText w:val="v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b w:val="0"/>
        <w:u w:val="none"/>
      </w:r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2"/>
      <w:numFmt w:val="decimal"/>
      <w:lvlText w:val="%1"/>
      <w:lvlJc w:val="left"/>
      <w:pPr>
        <w:tabs>
          <w:tab w:val="num" w:pos="732"/>
        </w:tabs>
        <w:ind w:left="732" w:hanging="732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1441"/>
        </w:tabs>
        <w:ind w:left="1441" w:hanging="732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50"/>
        </w:tabs>
        <w:ind w:left="2150" w:hanging="732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59"/>
        </w:tabs>
        <w:ind w:left="2859" w:hanging="732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b/>
      </w:rPr>
    </w:lvl>
  </w:abstractNum>
  <w:abstractNum w:abstractNumId="13" w15:restartNumberingAfterBreak="0">
    <w:nsid w:val="0000000E"/>
    <w:multiLevelType w:val="multilevel"/>
    <w:tmpl w:val="0000000E"/>
    <w:name w:val="WW8Num17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4" w15:restartNumberingAfterBreak="0">
    <w:nsid w:val="0000000F"/>
    <w:multiLevelType w:val="multilevel"/>
    <w:tmpl w:val="0000000F"/>
    <w:name w:val="WW8Num19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15" w15:restartNumberingAfterBreak="0">
    <w:nsid w:val="012F1032"/>
    <w:multiLevelType w:val="hybridMultilevel"/>
    <w:tmpl w:val="E60023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42E1A0D"/>
    <w:multiLevelType w:val="hybridMultilevel"/>
    <w:tmpl w:val="1FAEB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B4447E"/>
    <w:multiLevelType w:val="multilevel"/>
    <w:tmpl w:val="D7627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69749F4"/>
    <w:multiLevelType w:val="hybridMultilevel"/>
    <w:tmpl w:val="CD7227B8"/>
    <w:lvl w:ilvl="0" w:tplc="BE7C2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14B01BE"/>
    <w:multiLevelType w:val="hybridMultilevel"/>
    <w:tmpl w:val="7A8CAFB6"/>
    <w:lvl w:ilvl="0" w:tplc="77DE2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A1707"/>
    <w:multiLevelType w:val="hybridMultilevel"/>
    <w:tmpl w:val="26805CCA"/>
    <w:lvl w:ilvl="0" w:tplc="CD585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ED51D8"/>
    <w:multiLevelType w:val="hybridMultilevel"/>
    <w:tmpl w:val="0ABE8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63B66"/>
    <w:multiLevelType w:val="multilevel"/>
    <w:tmpl w:val="D7B6DF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97D55FD"/>
    <w:multiLevelType w:val="hybridMultilevel"/>
    <w:tmpl w:val="1444E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672F9"/>
    <w:multiLevelType w:val="hybridMultilevel"/>
    <w:tmpl w:val="DC44B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901067"/>
    <w:multiLevelType w:val="multilevel"/>
    <w:tmpl w:val="DDE6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AE978B5"/>
    <w:multiLevelType w:val="hybridMultilevel"/>
    <w:tmpl w:val="866A2A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256FE1"/>
    <w:multiLevelType w:val="hybridMultilevel"/>
    <w:tmpl w:val="DD6E59A6"/>
    <w:lvl w:ilvl="0" w:tplc="967A4A96">
      <w:start w:val="1"/>
      <w:numFmt w:val="bullet"/>
      <w:pStyle w:val="Index1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477FEE"/>
    <w:multiLevelType w:val="hybridMultilevel"/>
    <w:tmpl w:val="27647AF2"/>
    <w:lvl w:ilvl="0" w:tplc="8222E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1C7983"/>
    <w:multiLevelType w:val="hybridMultilevel"/>
    <w:tmpl w:val="0C7EA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02825"/>
    <w:multiLevelType w:val="multilevel"/>
    <w:tmpl w:val="F0E668B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8A42956"/>
    <w:multiLevelType w:val="hybridMultilevel"/>
    <w:tmpl w:val="FDB82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04372"/>
    <w:multiLevelType w:val="hybridMultilevel"/>
    <w:tmpl w:val="426EF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E30AAA"/>
    <w:multiLevelType w:val="hybridMultilevel"/>
    <w:tmpl w:val="958CB212"/>
    <w:lvl w:ilvl="0" w:tplc="AB240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24B7B06"/>
    <w:multiLevelType w:val="hybridMultilevel"/>
    <w:tmpl w:val="C4D240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4C8027C"/>
    <w:multiLevelType w:val="hybridMultilevel"/>
    <w:tmpl w:val="D6C02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DF5E7C"/>
    <w:multiLevelType w:val="hybridMultilevel"/>
    <w:tmpl w:val="192A9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A7164"/>
    <w:multiLevelType w:val="hybridMultilevel"/>
    <w:tmpl w:val="41F6F1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F42BA"/>
    <w:multiLevelType w:val="multilevel"/>
    <w:tmpl w:val="C310B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401362"/>
    <w:multiLevelType w:val="hybridMultilevel"/>
    <w:tmpl w:val="7262877A"/>
    <w:lvl w:ilvl="0" w:tplc="A09E7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C03397B"/>
    <w:multiLevelType w:val="hybridMultilevel"/>
    <w:tmpl w:val="DA5EC210"/>
    <w:lvl w:ilvl="0" w:tplc="DCB6C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69200B"/>
    <w:multiLevelType w:val="hybridMultilevel"/>
    <w:tmpl w:val="EDA0B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26060"/>
    <w:multiLevelType w:val="hybridMultilevel"/>
    <w:tmpl w:val="722C8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49C0531"/>
    <w:multiLevelType w:val="hybridMultilevel"/>
    <w:tmpl w:val="41F6F1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71F7C"/>
    <w:multiLevelType w:val="hybridMultilevel"/>
    <w:tmpl w:val="2AE85F28"/>
    <w:lvl w:ilvl="0" w:tplc="E41C9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C9E326F"/>
    <w:multiLevelType w:val="hybridMultilevel"/>
    <w:tmpl w:val="F8C40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404049"/>
    <w:multiLevelType w:val="hybridMultilevel"/>
    <w:tmpl w:val="DB0635E2"/>
    <w:lvl w:ilvl="0" w:tplc="9C7EF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F735036"/>
    <w:multiLevelType w:val="hybridMultilevel"/>
    <w:tmpl w:val="FA067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424973"/>
    <w:multiLevelType w:val="hybridMultilevel"/>
    <w:tmpl w:val="41F6F182"/>
    <w:lvl w:ilvl="0" w:tplc="20000011">
      <w:start w:val="1"/>
      <w:numFmt w:val="decimal"/>
      <w:lvlText w:val="%1)"/>
      <w:lvlJc w:val="left"/>
      <w:pPr>
        <w:ind w:left="90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50D41F4"/>
    <w:multiLevelType w:val="hybridMultilevel"/>
    <w:tmpl w:val="7B3ACF1E"/>
    <w:lvl w:ilvl="0" w:tplc="667C3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57F5717"/>
    <w:multiLevelType w:val="hybridMultilevel"/>
    <w:tmpl w:val="A6B05F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9476B5E"/>
    <w:multiLevelType w:val="multilevel"/>
    <w:tmpl w:val="6952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BB069FE"/>
    <w:multiLevelType w:val="hybridMultilevel"/>
    <w:tmpl w:val="0AD85680"/>
    <w:lvl w:ilvl="0" w:tplc="926EF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6448853">
    <w:abstractNumId w:val="30"/>
  </w:num>
  <w:num w:numId="2" w16cid:durableId="1455246445">
    <w:abstractNumId w:val="27"/>
  </w:num>
  <w:num w:numId="3" w16cid:durableId="543903746">
    <w:abstractNumId w:val="21"/>
  </w:num>
  <w:num w:numId="4" w16cid:durableId="835417621">
    <w:abstractNumId w:val="25"/>
  </w:num>
  <w:num w:numId="5" w16cid:durableId="596711281">
    <w:abstractNumId w:val="51"/>
  </w:num>
  <w:num w:numId="6" w16cid:durableId="819273115">
    <w:abstractNumId w:val="34"/>
  </w:num>
  <w:num w:numId="7" w16cid:durableId="854879584">
    <w:abstractNumId w:val="45"/>
  </w:num>
  <w:num w:numId="8" w16cid:durableId="1136996474">
    <w:abstractNumId w:val="24"/>
  </w:num>
  <w:num w:numId="9" w16cid:durableId="270434036">
    <w:abstractNumId w:val="23"/>
  </w:num>
  <w:num w:numId="10" w16cid:durableId="1889022984">
    <w:abstractNumId w:val="15"/>
  </w:num>
  <w:num w:numId="11" w16cid:durableId="1977418059">
    <w:abstractNumId w:val="31"/>
  </w:num>
  <w:num w:numId="12" w16cid:durableId="55134425">
    <w:abstractNumId w:val="36"/>
  </w:num>
  <w:num w:numId="13" w16cid:durableId="1153105921">
    <w:abstractNumId w:val="35"/>
  </w:num>
  <w:num w:numId="14" w16cid:durableId="793255182">
    <w:abstractNumId w:val="17"/>
  </w:num>
  <w:num w:numId="15" w16cid:durableId="1329938901">
    <w:abstractNumId w:val="16"/>
  </w:num>
  <w:num w:numId="16" w16cid:durableId="778255449">
    <w:abstractNumId w:val="41"/>
  </w:num>
  <w:num w:numId="17" w16cid:durableId="121460093">
    <w:abstractNumId w:val="32"/>
  </w:num>
  <w:num w:numId="18" w16cid:durableId="1743869548">
    <w:abstractNumId w:val="29"/>
  </w:num>
  <w:num w:numId="19" w16cid:durableId="496925637">
    <w:abstractNumId w:val="47"/>
  </w:num>
  <w:num w:numId="20" w16cid:durableId="1418405347">
    <w:abstractNumId w:val="50"/>
  </w:num>
  <w:num w:numId="21" w16cid:durableId="244265304">
    <w:abstractNumId w:val="26"/>
  </w:num>
  <w:num w:numId="22" w16cid:durableId="494107043">
    <w:abstractNumId w:val="22"/>
  </w:num>
  <w:num w:numId="23" w16cid:durableId="698890722">
    <w:abstractNumId w:val="30"/>
  </w:num>
  <w:num w:numId="24" w16cid:durableId="1031297756">
    <w:abstractNumId w:val="30"/>
  </w:num>
  <w:num w:numId="25" w16cid:durableId="2083260694">
    <w:abstractNumId w:val="30"/>
  </w:num>
  <w:num w:numId="26" w16cid:durableId="2102022016">
    <w:abstractNumId w:val="30"/>
  </w:num>
  <w:num w:numId="27" w16cid:durableId="416101102">
    <w:abstractNumId w:val="30"/>
  </w:num>
  <w:num w:numId="28" w16cid:durableId="909729419">
    <w:abstractNumId w:val="30"/>
  </w:num>
  <w:num w:numId="29" w16cid:durableId="209072068">
    <w:abstractNumId w:val="30"/>
  </w:num>
  <w:num w:numId="30" w16cid:durableId="496728200">
    <w:abstractNumId w:val="19"/>
  </w:num>
  <w:num w:numId="31" w16cid:durableId="1632594467">
    <w:abstractNumId w:val="49"/>
  </w:num>
  <w:num w:numId="32" w16cid:durableId="1960648558">
    <w:abstractNumId w:val="40"/>
  </w:num>
  <w:num w:numId="33" w16cid:durableId="362021124">
    <w:abstractNumId w:val="52"/>
  </w:num>
  <w:num w:numId="34" w16cid:durableId="1680354106">
    <w:abstractNumId w:val="39"/>
  </w:num>
  <w:num w:numId="35" w16cid:durableId="1678312498">
    <w:abstractNumId w:val="18"/>
  </w:num>
  <w:num w:numId="36" w16cid:durableId="1547795340">
    <w:abstractNumId w:val="20"/>
  </w:num>
  <w:num w:numId="37" w16cid:durableId="375668034">
    <w:abstractNumId w:val="44"/>
  </w:num>
  <w:num w:numId="38" w16cid:durableId="1611545457">
    <w:abstractNumId w:val="33"/>
  </w:num>
  <w:num w:numId="39" w16cid:durableId="2106611268">
    <w:abstractNumId w:val="28"/>
  </w:num>
  <w:num w:numId="40" w16cid:durableId="514078692">
    <w:abstractNumId w:val="46"/>
  </w:num>
  <w:num w:numId="41" w16cid:durableId="415901025">
    <w:abstractNumId w:val="38"/>
  </w:num>
  <w:num w:numId="42" w16cid:durableId="1607618418">
    <w:abstractNumId w:val="42"/>
  </w:num>
  <w:num w:numId="43" w16cid:durableId="1723402988">
    <w:abstractNumId w:val="48"/>
  </w:num>
  <w:num w:numId="44" w16cid:durableId="1671832902">
    <w:abstractNumId w:val="37"/>
  </w:num>
  <w:num w:numId="45" w16cid:durableId="1172063365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D8"/>
    <w:rsid w:val="000008F2"/>
    <w:rsid w:val="00002F1A"/>
    <w:rsid w:val="0000418A"/>
    <w:rsid w:val="00004476"/>
    <w:rsid w:val="00005C78"/>
    <w:rsid w:val="000071D3"/>
    <w:rsid w:val="0001016C"/>
    <w:rsid w:val="0002467E"/>
    <w:rsid w:val="0002468F"/>
    <w:rsid w:val="00025D3F"/>
    <w:rsid w:val="000310C4"/>
    <w:rsid w:val="0003143E"/>
    <w:rsid w:val="00031CD6"/>
    <w:rsid w:val="00033D66"/>
    <w:rsid w:val="00040921"/>
    <w:rsid w:val="00040A3A"/>
    <w:rsid w:val="000453A3"/>
    <w:rsid w:val="000471EF"/>
    <w:rsid w:val="000543EF"/>
    <w:rsid w:val="00055AAF"/>
    <w:rsid w:val="00056894"/>
    <w:rsid w:val="00056A00"/>
    <w:rsid w:val="00062B80"/>
    <w:rsid w:val="00065756"/>
    <w:rsid w:val="00070951"/>
    <w:rsid w:val="00070C28"/>
    <w:rsid w:val="00070D3C"/>
    <w:rsid w:val="000718D9"/>
    <w:rsid w:val="00075BB0"/>
    <w:rsid w:val="000765B7"/>
    <w:rsid w:val="0007794A"/>
    <w:rsid w:val="000809D1"/>
    <w:rsid w:val="00091EB8"/>
    <w:rsid w:val="00095F90"/>
    <w:rsid w:val="000A2B19"/>
    <w:rsid w:val="000A31C1"/>
    <w:rsid w:val="000A69AE"/>
    <w:rsid w:val="000A7974"/>
    <w:rsid w:val="000B0751"/>
    <w:rsid w:val="000B16A5"/>
    <w:rsid w:val="000C1107"/>
    <w:rsid w:val="000C3859"/>
    <w:rsid w:val="000D77EC"/>
    <w:rsid w:val="000E3598"/>
    <w:rsid w:val="000E49AF"/>
    <w:rsid w:val="000E545C"/>
    <w:rsid w:val="000E56E0"/>
    <w:rsid w:val="000E68FF"/>
    <w:rsid w:val="000F250F"/>
    <w:rsid w:val="000F2E91"/>
    <w:rsid w:val="001009C6"/>
    <w:rsid w:val="00104A03"/>
    <w:rsid w:val="00106EC1"/>
    <w:rsid w:val="00110A04"/>
    <w:rsid w:val="0012321A"/>
    <w:rsid w:val="00123B40"/>
    <w:rsid w:val="00134A0B"/>
    <w:rsid w:val="00135F72"/>
    <w:rsid w:val="0013693E"/>
    <w:rsid w:val="00137CB8"/>
    <w:rsid w:val="001442E4"/>
    <w:rsid w:val="001545CB"/>
    <w:rsid w:val="0016048F"/>
    <w:rsid w:val="00160DEC"/>
    <w:rsid w:val="00161A2D"/>
    <w:rsid w:val="00161AA0"/>
    <w:rsid w:val="001621BE"/>
    <w:rsid w:val="00162B45"/>
    <w:rsid w:val="00162CC1"/>
    <w:rsid w:val="0017753C"/>
    <w:rsid w:val="001817B9"/>
    <w:rsid w:val="00187EA1"/>
    <w:rsid w:val="001A0D5A"/>
    <w:rsid w:val="001A3202"/>
    <w:rsid w:val="001A472B"/>
    <w:rsid w:val="001A6ADC"/>
    <w:rsid w:val="001A7A49"/>
    <w:rsid w:val="001B1075"/>
    <w:rsid w:val="001B3138"/>
    <w:rsid w:val="001C25F0"/>
    <w:rsid w:val="001C3B2E"/>
    <w:rsid w:val="001C40DE"/>
    <w:rsid w:val="001C43F9"/>
    <w:rsid w:val="001C4F23"/>
    <w:rsid w:val="001C78D0"/>
    <w:rsid w:val="001D062D"/>
    <w:rsid w:val="001D0FAA"/>
    <w:rsid w:val="001D4DA7"/>
    <w:rsid w:val="001E1C0F"/>
    <w:rsid w:val="001E2D9B"/>
    <w:rsid w:val="001E3090"/>
    <w:rsid w:val="001E66D0"/>
    <w:rsid w:val="001F0DE7"/>
    <w:rsid w:val="001F375C"/>
    <w:rsid w:val="001F4B01"/>
    <w:rsid w:val="001F6DDD"/>
    <w:rsid w:val="001F7533"/>
    <w:rsid w:val="001F79CE"/>
    <w:rsid w:val="00200258"/>
    <w:rsid w:val="00202893"/>
    <w:rsid w:val="00202C48"/>
    <w:rsid w:val="00203E20"/>
    <w:rsid w:val="00205173"/>
    <w:rsid w:val="00207594"/>
    <w:rsid w:val="002113F5"/>
    <w:rsid w:val="00213EEE"/>
    <w:rsid w:val="00217685"/>
    <w:rsid w:val="00223E40"/>
    <w:rsid w:val="0023044C"/>
    <w:rsid w:val="00232EC5"/>
    <w:rsid w:val="0023416B"/>
    <w:rsid w:val="0023698C"/>
    <w:rsid w:val="00240365"/>
    <w:rsid w:val="0024080A"/>
    <w:rsid w:val="00243CA9"/>
    <w:rsid w:val="002452FF"/>
    <w:rsid w:val="00250B9D"/>
    <w:rsid w:val="0025363D"/>
    <w:rsid w:val="00254E75"/>
    <w:rsid w:val="002558BB"/>
    <w:rsid w:val="00256566"/>
    <w:rsid w:val="00264B88"/>
    <w:rsid w:val="00271F3C"/>
    <w:rsid w:val="00273C5A"/>
    <w:rsid w:val="002740DC"/>
    <w:rsid w:val="002756CF"/>
    <w:rsid w:val="0027778E"/>
    <w:rsid w:val="0028111F"/>
    <w:rsid w:val="00284550"/>
    <w:rsid w:val="00285B70"/>
    <w:rsid w:val="0029149B"/>
    <w:rsid w:val="00291C27"/>
    <w:rsid w:val="002A5D66"/>
    <w:rsid w:val="002A657F"/>
    <w:rsid w:val="002A7A10"/>
    <w:rsid w:val="002B1716"/>
    <w:rsid w:val="002B2D00"/>
    <w:rsid w:val="002B4134"/>
    <w:rsid w:val="002B65D6"/>
    <w:rsid w:val="002C7CB3"/>
    <w:rsid w:val="002D77BF"/>
    <w:rsid w:val="002E726E"/>
    <w:rsid w:val="002F1686"/>
    <w:rsid w:val="002F41FC"/>
    <w:rsid w:val="003015A4"/>
    <w:rsid w:val="00304389"/>
    <w:rsid w:val="00314FE1"/>
    <w:rsid w:val="00316C8B"/>
    <w:rsid w:val="00317C68"/>
    <w:rsid w:val="00317FD3"/>
    <w:rsid w:val="00322191"/>
    <w:rsid w:val="0032320D"/>
    <w:rsid w:val="003268D9"/>
    <w:rsid w:val="00334A4C"/>
    <w:rsid w:val="003411D5"/>
    <w:rsid w:val="00343DB0"/>
    <w:rsid w:val="00343F88"/>
    <w:rsid w:val="003474E8"/>
    <w:rsid w:val="0035084D"/>
    <w:rsid w:val="003512E0"/>
    <w:rsid w:val="00351CDE"/>
    <w:rsid w:val="00353042"/>
    <w:rsid w:val="0035379E"/>
    <w:rsid w:val="00354686"/>
    <w:rsid w:val="003603F9"/>
    <w:rsid w:val="00365362"/>
    <w:rsid w:val="00366855"/>
    <w:rsid w:val="00372C2F"/>
    <w:rsid w:val="003741AB"/>
    <w:rsid w:val="00376C94"/>
    <w:rsid w:val="00394D3E"/>
    <w:rsid w:val="003A058E"/>
    <w:rsid w:val="003A0C4E"/>
    <w:rsid w:val="003A1166"/>
    <w:rsid w:val="003A3335"/>
    <w:rsid w:val="003B3360"/>
    <w:rsid w:val="003B56EE"/>
    <w:rsid w:val="003B6D77"/>
    <w:rsid w:val="003C5444"/>
    <w:rsid w:val="003C56B0"/>
    <w:rsid w:val="003C6D7B"/>
    <w:rsid w:val="003D1993"/>
    <w:rsid w:val="003D7C4B"/>
    <w:rsid w:val="003E1335"/>
    <w:rsid w:val="003E3F6C"/>
    <w:rsid w:val="003E59DC"/>
    <w:rsid w:val="003E69AA"/>
    <w:rsid w:val="003F03AF"/>
    <w:rsid w:val="003F2190"/>
    <w:rsid w:val="003F2725"/>
    <w:rsid w:val="003F3BB9"/>
    <w:rsid w:val="003F44E0"/>
    <w:rsid w:val="003F4AF5"/>
    <w:rsid w:val="003F6E29"/>
    <w:rsid w:val="004002A5"/>
    <w:rsid w:val="00402DC8"/>
    <w:rsid w:val="00405349"/>
    <w:rsid w:val="00410D00"/>
    <w:rsid w:val="00412227"/>
    <w:rsid w:val="004150B3"/>
    <w:rsid w:val="00423B58"/>
    <w:rsid w:val="00424A91"/>
    <w:rsid w:val="00433E7F"/>
    <w:rsid w:val="004358B1"/>
    <w:rsid w:val="00435FB7"/>
    <w:rsid w:val="00436531"/>
    <w:rsid w:val="00436B75"/>
    <w:rsid w:val="0043734C"/>
    <w:rsid w:val="0044281F"/>
    <w:rsid w:val="00443D67"/>
    <w:rsid w:val="0045299A"/>
    <w:rsid w:val="00453C59"/>
    <w:rsid w:val="00460D6D"/>
    <w:rsid w:val="00462380"/>
    <w:rsid w:val="00470198"/>
    <w:rsid w:val="00470C40"/>
    <w:rsid w:val="004755FE"/>
    <w:rsid w:val="00475818"/>
    <w:rsid w:val="00477391"/>
    <w:rsid w:val="00481D2E"/>
    <w:rsid w:val="004821CF"/>
    <w:rsid w:val="0048597D"/>
    <w:rsid w:val="00487A19"/>
    <w:rsid w:val="004904D0"/>
    <w:rsid w:val="00490BD6"/>
    <w:rsid w:val="00494BBC"/>
    <w:rsid w:val="00496862"/>
    <w:rsid w:val="004A195B"/>
    <w:rsid w:val="004A3879"/>
    <w:rsid w:val="004A5BCC"/>
    <w:rsid w:val="004B0C39"/>
    <w:rsid w:val="004B79DC"/>
    <w:rsid w:val="004C12A8"/>
    <w:rsid w:val="004C22D2"/>
    <w:rsid w:val="004C232E"/>
    <w:rsid w:val="004C30F8"/>
    <w:rsid w:val="004D0C8F"/>
    <w:rsid w:val="004D110B"/>
    <w:rsid w:val="004D68EE"/>
    <w:rsid w:val="004D7C76"/>
    <w:rsid w:val="004E06BA"/>
    <w:rsid w:val="004E5D55"/>
    <w:rsid w:val="004E68E1"/>
    <w:rsid w:val="004F0CD9"/>
    <w:rsid w:val="004F3FF3"/>
    <w:rsid w:val="004F4F85"/>
    <w:rsid w:val="004F74B2"/>
    <w:rsid w:val="005004CC"/>
    <w:rsid w:val="00500706"/>
    <w:rsid w:val="00501C57"/>
    <w:rsid w:val="005054F3"/>
    <w:rsid w:val="00510B8B"/>
    <w:rsid w:val="00510DE0"/>
    <w:rsid w:val="00512FC0"/>
    <w:rsid w:val="00513599"/>
    <w:rsid w:val="0051431C"/>
    <w:rsid w:val="00517169"/>
    <w:rsid w:val="005206A3"/>
    <w:rsid w:val="00520EA8"/>
    <w:rsid w:val="00522053"/>
    <w:rsid w:val="00523243"/>
    <w:rsid w:val="00524D63"/>
    <w:rsid w:val="00526980"/>
    <w:rsid w:val="00532549"/>
    <w:rsid w:val="0053266F"/>
    <w:rsid w:val="00533C10"/>
    <w:rsid w:val="00536057"/>
    <w:rsid w:val="005368F4"/>
    <w:rsid w:val="00540821"/>
    <w:rsid w:val="00542801"/>
    <w:rsid w:val="00547783"/>
    <w:rsid w:val="005520E4"/>
    <w:rsid w:val="00563324"/>
    <w:rsid w:val="00567F0B"/>
    <w:rsid w:val="005714BA"/>
    <w:rsid w:val="00571869"/>
    <w:rsid w:val="0057572C"/>
    <w:rsid w:val="00581AF1"/>
    <w:rsid w:val="00591FFC"/>
    <w:rsid w:val="00593AFB"/>
    <w:rsid w:val="005A03CC"/>
    <w:rsid w:val="005A1D1A"/>
    <w:rsid w:val="005A1D38"/>
    <w:rsid w:val="005A2F18"/>
    <w:rsid w:val="005A6210"/>
    <w:rsid w:val="005A7377"/>
    <w:rsid w:val="005B0C4D"/>
    <w:rsid w:val="005B4297"/>
    <w:rsid w:val="005B6804"/>
    <w:rsid w:val="005B69A3"/>
    <w:rsid w:val="005B70BD"/>
    <w:rsid w:val="005C4752"/>
    <w:rsid w:val="005C5739"/>
    <w:rsid w:val="005C7B59"/>
    <w:rsid w:val="005D0301"/>
    <w:rsid w:val="005D21DD"/>
    <w:rsid w:val="005D3D14"/>
    <w:rsid w:val="005D4AF7"/>
    <w:rsid w:val="005D5D4A"/>
    <w:rsid w:val="005D5EFB"/>
    <w:rsid w:val="005D6467"/>
    <w:rsid w:val="005E084F"/>
    <w:rsid w:val="005E1213"/>
    <w:rsid w:val="005E69D2"/>
    <w:rsid w:val="005F15DE"/>
    <w:rsid w:val="005F44A2"/>
    <w:rsid w:val="005F536B"/>
    <w:rsid w:val="005F7878"/>
    <w:rsid w:val="00602758"/>
    <w:rsid w:val="00603A57"/>
    <w:rsid w:val="00604F34"/>
    <w:rsid w:val="006112F2"/>
    <w:rsid w:val="00616006"/>
    <w:rsid w:val="00621E45"/>
    <w:rsid w:val="00622692"/>
    <w:rsid w:val="00622CA4"/>
    <w:rsid w:val="00624512"/>
    <w:rsid w:val="006253F9"/>
    <w:rsid w:val="00626E40"/>
    <w:rsid w:val="00632478"/>
    <w:rsid w:val="0063263B"/>
    <w:rsid w:val="0063299A"/>
    <w:rsid w:val="00635EAC"/>
    <w:rsid w:val="006378D0"/>
    <w:rsid w:val="0064051F"/>
    <w:rsid w:val="00640B37"/>
    <w:rsid w:val="00651EFE"/>
    <w:rsid w:val="00655C27"/>
    <w:rsid w:val="00656A44"/>
    <w:rsid w:val="00656B95"/>
    <w:rsid w:val="00657B6F"/>
    <w:rsid w:val="006609BF"/>
    <w:rsid w:val="006617E5"/>
    <w:rsid w:val="00664CAB"/>
    <w:rsid w:val="006672BE"/>
    <w:rsid w:val="0066741C"/>
    <w:rsid w:val="00667421"/>
    <w:rsid w:val="00667EC6"/>
    <w:rsid w:val="00671CFB"/>
    <w:rsid w:val="00673A94"/>
    <w:rsid w:val="00674AAB"/>
    <w:rsid w:val="006762BC"/>
    <w:rsid w:val="00682FDF"/>
    <w:rsid w:val="0068673E"/>
    <w:rsid w:val="0068797C"/>
    <w:rsid w:val="00691AF1"/>
    <w:rsid w:val="006938E8"/>
    <w:rsid w:val="00693B37"/>
    <w:rsid w:val="006943A3"/>
    <w:rsid w:val="006966B2"/>
    <w:rsid w:val="0069794C"/>
    <w:rsid w:val="006A51DA"/>
    <w:rsid w:val="006A54B6"/>
    <w:rsid w:val="006B0501"/>
    <w:rsid w:val="006B44A3"/>
    <w:rsid w:val="006C67B5"/>
    <w:rsid w:val="006D0530"/>
    <w:rsid w:val="006D2515"/>
    <w:rsid w:val="006D3026"/>
    <w:rsid w:val="006E0E9B"/>
    <w:rsid w:val="006E37C0"/>
    <w:rsid w:val="006E5673"/>
    <w:rsid w:val="006F0843"/>
    <w:rsid w:val="006F5754"/>
    <w:rsid w:val="006F6C61"/>
    <w:rsid w:val="006F701F"/>
    <w:rsid w:val="006F77BF"/>
    <w:rsid w:val="00700A1B"/>
    <w:rsid w:val="007201B6"/>
    <w:rsid w:val="007213E6"/>
    <w:rsid w:val="00727BC5"/>
    <w:rsid w:val="00734E38"/>
    <w:rsid w:val="00735484"/>
    <w:rsid w:val="00735730"/>
    <w:rsid w:val="00735FA6"/>
    <w:rsid w:val="007372A2"/>
    <w:rsid w:val="00741043"/>
    <w:rsid w:val="0074259C"/>
    <w:rsid w:val="00747E9F"/>
    <w:rsid w:val="0075245F"/>
    <w:rsid w:val="007532C9"/>
    <w:rsid w:val="00761AB1"/>
    <w:rsid w:val="00761B6C"/>
    <w:rsid w:val="007642A8"/>
    <w:rsid w:val="00764A57"/>
    <w:rsid w:val="00766963"/>
    <w:rsid w:val="00774EF2"/>
    <w:rsid w:val="0077665B"/>
    <w:rsid w:val="00782DAF"/>
    <w:rsid w:val="00787F51"/>
    <w:rsid w:val="00790224"/>
    <w:rsid w:val="0079225D"/>
    <w:rsid w:val="00792E3D"/>
    <w:rsid w:val="00794BB0"/>
    <w:rsid w:val="00795A58"/>
    <w:rsid w:val="00796C88"/>
    <w:rsid w:val="0079700E"/>
    <w:rsid w:val="00797106"/>
    <w:rsid w:val="007A1827"/>
    <w:rsid w:val="007A2D7C"/>
    <w:rsid w:val="007A7D13"/>
    <w:rsid w:val="007B297A"/>
    <w:rsid w:val="007B4F98"/>
    <w:rsid w:val="007C0FDB"/>
    <w:rsid w:val="007C105B"/>
    <w:rsid w:val="007C5287"/>
    <w:rsid w:val="007D03AD"/>
    <w:rsid w:val="007D38C4"/>
    <w:rsid w:val="007D708F"/>
    <w:rsid w:val="007D7464"/>
    <w:rsid w:val="007E157C"/>
    <w:rsid w:val="007E2EAB"/>
    <w:rsid w:val="007E5DFC"/>
    <w:rsid w:val="007E79DE"/>
    <w:rsid w:val="00803DD1"/>
    <w:rsid w:val="008066B6"/>
    <w:rsid w:val="0080724B"/>
    <w:rsid w:val="00810477"/>
    <w:rsid w:val="00811116"/>
    <w:rsid w:val="008200B6"/>
    <w:rsid w:val="008225DF"/>
    <w:rsid w:val="00837ED9"/>
    <w:rsid w:val="00840BAF"/>
    <w:rsid w:val="00843734"/>
    <w:rsid w:val="00845D5D"/>
    <w:rsid w:val="0084784A"/>
    <w:rsid w:val="00847E06"/>
    <w:rsid w:val="00854915"/>
    <w:rsid w:val="00861F2F"/>
    <w:rsid w:val="00862A5C"/>
    <w:rsid w:val="00867045"/>
    <w:rsid w:val="00870215"/>
    <w:rsid w:val="00871693"/>
    <w:rsid w:val="00872099"/>
    <w:rsid w:val="008728B9"/>
    <w:rsid w:val="00873FD1"/>
    <w:rsid w:val="00883FD9"/>
    <w:rsid w:val="0088685D"/>
    <w:rsid w:val="00887029"/>
    <w:rsid w:val="00890EAA"/>
    <w:rsid w:val="00891EA1"/>
    <w:rsid w:val="00894E06"/>
    <w:rsid w:val="008950EA"/>
    <w:rsid w:val="00897131"/>
    <w:rsid w:val="00897AB5"/>
    <w:rsid w:val="00897D03"/>
    <w:rsid w:val="008A2491"/>
    <w:rsid w:val="008A3A52"/>
    <w:rsid w:val="008B421E"/>
    <w:rsid w:val="008C5B1E"/>
    <w:rsid w:val="008C5D2E"/>
    <w:rsid w:val="008C7579"/>
    <w:rsid w:val="008C7F4D"/>
    <w:rsid w:val="008D0089"/>
    <w:rsid w:val="008D0C2E"/>
    <w:rsid w:val="008D1157"/>
    <w:rsid w:val="008D2760"/>
    <w:rsid w:val="008D625B"/>
    <w:rsid w:val="008D6DB9"/>
    <w:rsid w:val="008D7D0F"/>
    <w:rsid w:val="008E0936"/>
    <w:rsid w:val="008E1640"/>
    <w:rsid w:val="008E7300"/>
    <w:rsid w:val="008F1143"/>
    <w:rsid w:val="008F491C"/>
    <w:rsid w:val="008F5A66"/>
    <w:rsid w:val="008F5ADF"/>
    <w:rsid w:val="008F786F"/>
    <w:rsid w:val="00903B81"/>
    <w:rsid w:val="00903C2F"/>
    <w:rsid w:val="009145A1"/>
    <w:rsid w:val="009147A1"/>
    <w:rsid w:val="00916342"/>
    <w:rsid w:val="0092127A"/>
    <w:rsid w:val="009258CA"/>
    <w:rsid w:val="009259C5"/>
    <w:rsid w:val="009267DD"/>
    <w:rsid w:val="00926ABD"/>
    <w:rsid w:val="00934CDF"/>
    <w:rsid w:val="0094103B"/>
    <w:rsid w:val="00947D2D"/>
    <w:rsid w:val="009537F4"/>
    <w:rsid w:val="009560CB"/>
    <w:rsid w:val="00956FC5"/>
    <w:rsid w:val="0095743D"/>
    <w:rsid w:val="00960160"/>
    <w:rsid w:val="009604EC"/>
    <w:rsid w:val="00960C2F"/>
    <w:rsid w:val="00961B2F"/>
    <w:rsid w:val="00962C04"/>
    <w:rsid w:val="00965656"/>
    <w:rsid w:val="00971405"/>
    <w:rsid w:val="009714AC"/>
    <w:rsid w:val="0097320D"/>
    <w:rsid w:val="00977022"/>
    <w:rsid w:val="009800D3"/>
    <w:rsid w:val="00984F3E"/>
    <w:rsid w:val="00985284"/>
    <w:rsid w:val="009879C6"/>
    <w:rsid w:val="0099500B"/>
    <w:rsid w:val="009A0AE7"/>
    <w:rsid w:val="009A18EF"/>
    <w:rsid w:val="009A4B3B"/>
    <w:rsid w:val="009B01FE"/>
    <w:rsid w:val="009B0646"/>
    <w:rsid w:val="009B0D32"/>
    <w:rsid w:val="009B0EC4"/>
    <w:rsid w:val="009B130E"/>
    <w:rsid w:val="009B1F92"/>
    <w:rsid w:val="009B3E24"/>
    <w:rsid w:val="009B4A4D"/>
    <w:rsid w:val="009B6EBD"/>
    <w:rsid w:val="009C1F66"/>
    <w:rsid w:val="009C6D3C"/>
    <w:rsid w:val="009C7603"/>
    <w:rsid w:val="009C7854"/>
    <w:rsid w:val="009D2E08"/>
    <w:rsid w:val="009D4666"/>
    <w:rsid w:val="009D555D"/>
    <w:rsid w:val="009D67EA"/>
    <w:rsid w:val="009E0BBF"/>
    <w:rsid w:val="009E1489"/>
    <w:rsid w:val="009E2B3C"/>
    <w:rsid w:val="009E3329"/>
    <w:rsid w:val="009E4263"/>
    <w:rsid w:val="009E4571"/>
    <w:rsid w:val="009E4FE3"/>
    <w:rsid w:val="009E5C64"/>
    <w:rsid w:val="009F0B50"/>
    <w:rsid w:val="009F2332"/>
    <w:rsid w:val="009F2966"/>
    <w:rsid w:val="009F4BFC"/>
    <w:rsid w:val="009F4FEE"/>
    <w:rsid w:val="00A01E75"/>
    <w:rsid w:val="00A02D71"/>
    <w:rsid w:val="00A030AD"/>
    <w:rsid w:val="00A071B5"/>
    <w:rsid w:val="00A109B0"/>
    <w:rsid w:val="00A10E12"/>
    <w:rsid w:val="00A118B7"/>
    <w:rsid w:val="00A13558"/>
    <w:rsid w:val="00A20965"/>
    <w:rsid w:val="00A21D0E"/>
    <w:rsid w:val="00A21D9A"/>
    <w:rsid w:val="00A22804"/>
    <w:rsid w:val="00A25CD9"/>
    <w:rsid w:val="00A31D5B"/>
    <w:rsid w:val="00A357BC"/>
    <w:rsid w:val="00A37FB6"/>
    <w:rsid w:val="00A41384"/>
    <w:rsid w:val="00A42E64"/>
    <w:rsid w:val="00A430EA"/>
    <w:rsid w:val="00A46A95"/>
    <w:rsid w:val="00A479AC"/>
    <w:rsid w:val="00A53F81"/>
    <w:rsid w:val="00A60308"/>
    <w:rsid w:val="00A7087E"/>
    <w:rsid w:val="00A710A4"/>
    <w:rsid w:val="00A7353D"/>
    <w:rsid w:val="00A735AA"/>
    <w:rsid w:val="00A7581A"/>
    <w:rsid w:val="00A76F48"/>
    <w:rsid w:val="00A8394F"/>
    <w:rsid w:val="00A83ADC"/>
    <w:rsid w:val="00A866DE"/>
    <w:rsid w:val="00A92A64"/>
    <w:rsid w:val="00A92FF7"/>
    <w:rsid w:val="00A9310E"/>
    <w:rsid w:val="00A969F2"/>
    <w:rsid w:val="00A97EE1"/>
    <w:rsid w:val="00AA0207"/>
    <w:rsid w:val="00AA2972"/>
    <w:rsid w:val="00AA2ED1"/>
    <w:rsid w:val="00AA4FC8"/>
    <w:rsid w:val="00AA5A5C"/>
    <w:rsid w:val="00AA5FD5"/>
    <w:rsid w:val="00AA6555"/>
    <w:rsid w:val="00AB1CA2"/>
    <w:rsid w:val="00AB3758"/>
    <w:rsid w:val="00AB79B7"/>
    <w:rsid w:val="00AC11B7"/>
    <w:rsid w:val="00AC177F"/>
    <w:rsid w:val="00AC3EE7"/>
    <w:rsid w:val="00AC74C2"/>
    <w:rsid w:val="00AD2861"/>
    <w:rsid w:val="00AD2E7A"/>
    <w:rsid w:val="00AD30D8"/>
    <w:rsid w:val="00AD4631"/>
    <w:rsid w:val="00AD4716"/>
    <w:rsid w:val="00AD4751"/>
    <w:rsid w:val="00AD7076"/>
    <w:rsid w:val="00AD7E9A"/>
    <w:rsid w:val="00AE166D"/>
    <w:rsid w:val="00AE1CAA"/>
    <w:rsid w:val="00AE4B5E"/>
    <w:rsid w:val="00AE53AF"/>
    <w:rsid w:val="00AE637C"/>
    <w:rsid w:val="00AF2737"/>
    <w:rsid w:val="00AF44A6"/>
    <w:rsid w:val="00AF65D2"/>
    <w:rsid w:val="00B05DFB"/>
    <w:rsid w:val="00B067C6"/>
    <w:rsid w:val="00B07030"/>
    <w:rsid w:val="00B1176F"/>
    <w:rsid w:val="00B14A26"/>
    <w:rsid w:val="00B15CE9"/>
    <w:rsid w:val="00B15FC2"/>
    <w:rsid w:val="00B1657D"/>
    <w:rsid w:val="00B21E7F"/>
    <w:rsid w:val="00B3539C"/>
    <w:rsid w:val="00B360A2"/>
    <w:rsid w:val="00B36A31"/>
    <w:rsid w:val="00B409F1"/>
    <w:rsid w:val="00B41085"/>
    <w:rsid w:val="00B4178F"/>
    <w:rsid w:val="00B42204"/>
    <w:rsid w:val="00B432D7"/>
    <w:rsid w:val="00B51D06"/>
    <w:rsid w:val="00B5339E"/>
    <w:rsid w:val="00B53DF6"/>
    <w:rsid w:val="00B54373"/>
    <w:rsid w:val="00B60DAC"/>
    <w:rsid w:val="00B635DC"/>
    <w:rsid w:val="00B648F8"/>
    <w:rsid w:val="00B70139"/>
    <w:rsid w:val="00B72925"/>
    <w:rsid w:val="00B7373A"/>
    <w:rsid w:val="00B74621"/>
    <w:rsid w:val="00B757EE"/>
    <w:rsid w:val="00B8030D"/>
    <w:rsid w:val="00B852A2"/>
    <w:rsid w:val="00B85794"/>
    <w:rsid w:val="00B8691F"/>
    <w:rsid w:val="00B944B1"/>
    <w:rsid w:val="00B953C9"/>
    <w:rsid w:val="00BA2326"/>
    <w:rsid w:val="00BA2C7C"/>
    <w:rsid w:val="00BA5900"/>
    <w:rsid w:val="00BA6237"/>
    <w:rsid w:val="00BA68B0"/>
    <w:rsid w:val="00BB2AD8"/>
    <w:rsid w:val="00BC048E"/>
    <w:rsid w:val="00BC46E9"/>
    <w:rsid w:val="00BC6C6B"/>
    <w:rsid w:val="00BD13EC"/>
    <w:rsid w:val="00BD208C"/>
    <w:rsid w:val="00BD45E5"/>
    <w:rsid w:val="00BD69D7"/>
    <w:rsid w:val="00BD6AF2"/>
    <w:rsid w:val="00BD6F3A"/>
    <w:rsid w:val="00BE1B40"/>
    <w:rsid w:val="00BE2422"/>
    <w:rsid w:val="00BE59FE"/>
    <w:rsid w:val="00BE5FF4"/>
    <w:rsid w:val="00BF0175"/>
    <w:rsid w:val="00BF1545"/>
    <w:rsid w:val="00BF2DF1"/>
    <w:rsid w:val="00BF6D03"/>
    <w:rsid w:val="00C00633"/>
    <w:rsid w:val="00C01A85"/>
    <w:rsid w:val="00C05455"/>
    <w:rsid w:val="00C05FB4"/>
    <w:rsid w:val="00C07EEC"/>
    <w:rsid w:val="00C12155"/>
    <w:rsid w:val="00C21783"/>
    <w:rsid w:val="00C21D1C"/>
    <w:rsid w:val="00C23125"/>
    <w:rsid w:val="00C2317C"/>
    <w:rsid w:val="00C31018"/>
    <w:rsid w:val="00C3187F"/>
    <w:rsid w:val="00C336DA"/>
    <w:rsid w:val="00C34491"/>
    <w:rsid w:val="00C37498"/>
    <w:rsid w:val="00C37F0A"/>
    <w:rsid w:val="00C4122D"/>
    <w:rsid w:val="00C4163E"/>
    <w:rsid w:val="00C42894"/>
    <w:rsid w:val="00C46CF9"/>
    <w:rsid w:val="00C5002F"/>
    <w:rsid w:val="00C51128"/>
    <w:rsid w:val="00C52D43"/>
    <w:rsid w:val="00C535D1"/>
    <w:rsid w:val="00C544EC"/>
    <w:rsid w:val="00C55527"/>
    <w:rsid w:val="00C6127F"/>
    <w:rsid w:val="00C62236"/>
    <w:rsid w:val="00C62DCF"/>
    <w:rsid w:val="00C66864"/>
    <w:rsid w:val="00C74192"/>
    <w:rsid w:val="00C769E4"/>
    <w:rsid w:val="00C77D23"/>
    <w:rsid w:val="00C8222F"/>
    <w:rsid w:val="00C825B3"/>
    <w:rsid w:val="00C878AE"/>
    <w:rsid w:val="00C87DA8"/>
    <w:rsid w:val="00C91469"/>
    <w:rsid w:val="00C93AC3"/>
    <w:rsid w:val="00C96E46"/>
    <w:rsid w:val="00C979EC"/>
    <w:rsid w:val="00CA3C22"/>
    <w:rsid w:val="00CA417D"/>
    <w:rsid w:val="00CA61E5"/>
    <w:rsid w:val="00CA6B01"/>
    <w:rsid w:val="00CA6BC1"/>
    <w:rsid w:val="00CB1E70"/>
    <w:rsid w:val="00CB376A"/>
    <w:rsid w:val="00CB75CE"/>
    <w:rsid w:val="00CB7DC7"/>
    <w:rsid w:val="00CC3103"/>
    <w:rsid w:val="00CD4A92"/>
    <w:rsid w:val="00CD516C"/>
    <w:rsid w:val="00CE02E0"/>
    <w:rsid w:val="00CE17BA"/>
    <w:rsid w:val="00CE1CE4"/>
    <w:rsid w:val="00CE36E8"/>
    <w:rsid w:val="00CF11C0"/>
    <w:rsid w:val="00CF32E6"/>
    <w:rsid w:val="00CF3DFB"/>
    <w:rsid w:val="00CF448C"/>
    <w:rsid w:val="00CF6138"/>
    <w:rsid w:val="00CF688E"/>
    <w:rsid w:val="00D0245C"/>
    <w:rsid w:val="00D03E03"/>
    <w:rsid w:val="00D04050"/>
    <w:rsid w:val="00D043F1"/>
    <w:rsid w:val="00D07B89"/>
    <w:rsid w:val="00D142F9"/>
    <w:rsid w:val="00D301B8"/>
    <w:rsid w:val="00D31C7C"/>
    <w:rsid w:val="00D34CD8"/>
    <w:rsid w:val="00D421ED"/>
    <w:rsid w:val="00D44BB9"/>
    <w:rsid w:val="00D519BB"/>
    <w:rsid w:val="00D524BE"/>
    <w:rsid w:val="00D5445B"/>
    <w:rsid w:val="00D56652"/>
    <w:rsid w:val="00D5750D"/>
    <w:rsid w:val="00D60DD6"/>
    <w:rsid w:val="00D61846"/>
    <w:rsid w:val="00D6640F"/>
    <w:rsid w:val="00D6662C"/>
    <w:rsid w:val="00D67545"/>
    <w:rsid w:val="00D8620D"/>
    <w:rsid w:val="00D863B3"/>
    <w:rsid w:val="00D97F93"/>
    <w:rsid w:val="00DA0DE7"/>
    <w:rsid w:val="00DA2DF5"/>
    <w:rsid w:val="00DB04F1"/>
    <w:rsid w:val="00DB22C8"/>
    <w:rsid w:val="00DB555C"/>
    <w:rsid w:val="00DB771F"/>
    <w:rsid w:val="00DC4123"/>
    <w:rsid w:val="00DC6C6B"/>
    <w:rsid w:val="00DC7253"/>
    <w:rsid w:val="00DD2048"/>
    <w:rsid w:val="00DD512C"/>
    <w:rsid w:val="00DE0092"/>
    <w:rsid w:val="00DE0E13"/>
    <w:rsid w:val="00DE1CE2"/>
    <w:rsid w:val="00DE27CE"/>
    <w:rsid w:val="00DE5012"/>
    <w:rsid w:val="00DE676A"/>
    <w:rsid w:val="00DF1B9F"/>
    <w:rsid w:val="00DF53CC"/>
    <w:rsid w:val="00DF545B"/>
    <w:rsid w:val="00DF7F42"/>
    <w:rsid w:val="00E0044A"/>
    <w:rsid w:val="00E00B8C"/>
    <w:rsid w:val="00E03B56"/>
    <w:rsid w:val="00E05150"/>
    <w:rsid w:val="00E07A9E"/>
    <w:rsid w:val="00E10713"/>
    <w:rsid w:val="00E14726"/>
    <w:rsid w:val="00E1488A"/>
    <w:rsid w:val="00E22206"/>
    <w:rsid w:val="00E2436F"/>
    <w:rsid w:val="00E26412"/>
    <w:rsid w:val="00E26EC1"/>
    <w:rsid w:val="00E3240B"/>
    <w:rsid w:val="00E34EB9"/>
    <w:rsid w:val="00E36332"/>
    <w:rsid w:val="00E36E27"/>
    <w:rsid w:val="00E372C4"/>
    <w:rsid w:val="00E40812"/>
    <w:rsid w:val="00E41D42"/>
    <w:rsid w:val="00E4352C"/>
    <w:rsid w:val="00E46369"/>
    <w:rsid w:val="00E4709F"/>
    <w:rsid w:val="00E50372"/>
    <w:rsid w:val="00E5239F"/>
    <w:rsid w:val="00E54E35"/>
    <w:rsid w:val="00E578AC"/>
    <w:rsid w:val="00E602BF"/>
    <w:rsid w:val="00E6648D"/>
    <w:rsid w:val="00E703A3"/>
    <w:rsid w:val="00E72D27"/>
    <w:rsid w:val="00E833F3"/>
    <w:rsid w:val="00E83672"/>
    <w:rsid w:val="00E95908"/>
    <w:rsid w:val="00EA0012"/>
    <w:rsid w:val="00EA0593"/>
    <w:rsid w:val="00EA1BB4"/>
    <w:rsid w:val="00EA39A8"/>
    <w:rsid w:val="00EA4C15"/>
    <w:rsid w:val="00EA5643"/>
    <w:rsid w:val="00EA5B9D"/>
    <w:rsid w:val="00EB10AD"/>
    <w:rsid w:val="00EB5F74"/>
    <w:rsid w:val="00EC5E7C"/>
    <w:rsid w:val="00EC70E2"/>
    <w:rsid w:val="00EE11F4"/>
    <w:rsid w:val="00EE2E2B"/>
    <w:rsid w:val="00EE3D77"/>
    <w:rsid w:val="00EE7CA6"/>
    <w:rsid w:val="00EE7D83"/>
    <w:rsid w:val="00EF1223"/>
    <w:rsid w:val="00EF6C92"/>
    <w:rsid w:val="00EF7755"/>
    <w:rsid w:val="00F0039F"/>
    <w:rsid w:val="00F037EB"/>
    <w:rsid w:val="00F06E50"/>
    <w:rsid w:val="00F07EF1"/>
    <w:rsid w:val="00F10033"/>
    <w:rsid w:val="00F107FA"/>
    <w:rsid w:val="00F1142B"/>
    <w:rsid w:val="00F11695"/>
    <w:rsid w:val="00F11FE4"/>
    <w:rsid w:val="00F14766"/>
    <w:rsid w:val="00F237AA"/>
    <w:rsid w:val="00F25B3B"/>
    <w:rsid w:val="00F26382"/>
    <w:rsid w:val="00F278F6"/>
    <w:rsid w:val="00F349DB"/>
    <w:rsid w:val="00F44651"/>
    <w:rsid w:val="00F451EB"/>
    <w:rsid w:val="00F45B5B"/>
    <w:rsid w:val="00F54671"/>
    <w:rsid w:val="00F56257"/>
    <w:rsid w:val="00F57F2F"/>
    <w:rsid w:val="00F718E1"/>
    <w:rsid w:val="00F77585"/>
    <w:rsid w:val="00F779CE"/>
    <w:rsid w:val="00F859BC"/>
    <w:rsid w:val="00F85D80"/>
    <w:rsid w:val="00FA1235"/>
    <w:rsid w:val="00FA64A2"/>
    <w:rsid w:val="00FB0C57"/>
    <w:rsid w:val="00FB3717"/>
    <w:rsid w:val="00FB45AC"/>
    <w:rsid w:val="00FB6119"/>
    <w:rsid w:val="00FC6A7E"/>
    <w:rsid w:val="00FD0492"/>
    <w:rsid w:val="00FD4F7F"/>
    <w:rsid w:val="00FD6F8D"/>
    <w:rsid w:val="00FE41F8"/>
    <w:rsid w:val="00FF31D7"/>
    <w:rsid w:val="00FF39D6"/>
    <w:rsid w:val="00FF4206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02583"/>
  <w15:docId w15:val="{F863C091-211C-4583-906F-339F4472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4A6"/>
    <w:pPr>
      <w:spacing w:before="120" w:after="8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B7373A"/>
    <w:pPr>
      <w:keepNext/>
      <w:numPr>
        <w:numId w:val="1"/>
      </w:numPr>
      <w:spacing w:after="60"/>
      <w:outlineLvl w:val="0"/>
    </w:pPr>
    <w:rPr>
      <w:rFonts w:cs="Arial"/>
      <w:b/>
      <w:bCs/>
      <w:kern w:val="32"/>
    </w:rPr>
  </w:style>
  <w:style w:type="paragraph" w:styleId="2">
    <w:name w:val="heading 2"/>
    <w:basedOn w:val="a"/>
    <w:next w:val="a"/>
    <w:qFormat/>
    <w:rsid w:val="001F6DDD"/>
    <w:pPr>
      <w:keepNext/>
      <w:numPr>
        <w:ilvl w:val="1"/>
        <w:numId w:val="1"/>
      </w:numPr>
      <w:spacing w:before="80" w:after="40"/>
      <w:outlineLvl w:val="1"/>
    </w:pPr>
  </w:style>
  <w:style w:type="paragraph" w:styleId="3">
    <w:name w:val="heading 3"/>
    <w:basedOn w:val="a"/>
    <w:next w:val="a"/>
    <w:qFormat/>
    <w:rsid w:val="001F6D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6DD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F6DD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F6DD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F6DD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F6DD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F6DD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CD8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D34CD8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99"/>
    <w:rsid w:val="00D34CD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rsid w:val="00D34CD8"/>
  </w:style>
  <w:style w:type="paragraph" w:customStyle="1" w:styleId="BodyTextKeep">
    <w:name w:val="Body Text Keep"/>
    <w:basedOn w:val="a8"/>
    <w:semiHidden/>
    <w:rsid w:val="00D34CD8"/>
    <w:pPr>
      <w:keepNext/>
      <w:spacing w:after="160"/>
    </w:pPr>
    <w:rPr>
      <w:rFonts w:cs="Miriam"/>
      <w:sz w:val="20"/>
      <w:szCs w:val="20"/>
      <w:lang w:eastAsia="he-IL"/>
    </w:rPr>
  </w:style>
  <w:style w:type="paragraph" w:styleId="a8">
    <w:name w:val="Body Text"/>
    <w:basedOn w:val="a"/>
    <w:semiHidden/>
    <w:rsid w:val="00D34CD8"/>
    <w:pPr>
      <w:spacing w:after="120"/>
    </w:pPr>
  </w:style>
  <w:style w:type="character" w:styleId="a9">
    <w:name w:val="annotation reference"/>
    <w:uiPriority w:val="99"/>
    <w:semiHidden/>
    <w:rsid w:val="00FB45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FB45AC"/>
    <w:rPr>
      <w:sz w:val="20"/>
      <w:szCs w:val="20"/>
    </w:rPr>
  </w:style>
  <w:style w:type="paragraph" w:styleId="ac">
    <w:name w:val="Balloon Text"/>
    <w:basedOn w:val="a"/>
    <w:semiHidden/>
    <w:rsid w:val="00FB45A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semiHidden/>
    <w:rsid w:val="00F779CE"/>
    <w:pPr>
      <w:spacing w:after="120"/>
      <w:ind w:left="283"/>
    </w:pPr>
  </w:style>
  <w:style w:type="paragraph" w:styleId="ae">
    <w:name w:val="Title"/>
    <w:basedOn w:val="a"/>
    <w:next w:val="af"/>
    <w:qFormat/>
    <w:rsid w:val="001B3138"/>
    <w:pPr>
      <w:suppressAutoHyphens/>
      <w:spacing w:line="360" w:lineRule="exact"/>
      <w:jc w:val="center"/>
    </w:pPr>
    <w:rPr>
      <w:b/>
      <w:bCs/>
      <w:sz w:val="36"/>
      <w:szCs w:val="36"/>
      <w:lang w:eastAsia="he-IL"/>
    </w:rPr>
  </w:style>
  <w:style w:type="paragraph" w:styleId="af">
    <w:name w:val="Subtitle"/>
    <w:basedOn w:val="a"/>
    <w:qFormat/>
    <w:rsid w:val="001B3138"/>
    <w:pPr>
      <w:spacing w:after="60"/>
      <w:jc w:val="center"/>
      <w:outlineLvl w:val="1"/>
    </w:pPr>
    <w:rPr>
      <w:rFonts w:ascii="Arial" w:hAnsi="Arial" w:cs="Arial"/>
    </w:rPr>
  </w:style>
  <w:style w:type="paragraph" w:styleId="af0">
    <w:name w:val="annotation subject"/>
    <w:basedOn w:val="aa"/>
    <w:next w:val="aa"/>
    <w:semiHidden/>
    <w:rsid w:val="00F07EF1"/>
    <w:rPr>
      <w:b/>
      <w:bCs/>
    </w:rPr>
  </w:style>
  <w:style w:type="paragraph" w:styleId="Index1">
    <w:name w:val="index 1"/>
    <w:basedOn w:val="a"/>
    <w:autoRedefine/>
    <w:rsid w:val="00273C5A"/>
    <w:pPr>
      <w:numPr>
        <w:numId w:val="2"/>
      </w:numPr>
      <w:ind w:left="1281" w:hanging="357"/>
    </w:pPr>
  </w:style>
  <w:style w:type="character" w:customStyle="1" w:styleId="10">
    <w:name w:val="כותרת 1 תו"/>
    <w:link w:val="1"/>
    <w:rsid w:val="00B7373A"/>
    <w:rPr>
      <w:rFonts w:cs="Arial"/>
      <w:b/>
      <w:bCs/>
      <w:kern w:val="32"/>
      <w:sz w:val="24"/>
      <w:szCs w:val="24"/>
      <w:lang w:val="en-US" w:eastAsia="en-US" w:bidi="he-IL"/>
    </w:rPr>
  </w:style>
  <w:style w:type="character" w:customStyle="1" w:styleId="a4">
    <w:name w:val="כותרת עליונה תו"/>
    <w:basedOn w:val="a0"/>
    <w:link w:val="a3"/>
    <w:uiPriority w:val="99"/>
    <w:locked/>
    <w:rsid w:val="00C4122D"/>
    <w:rPr>
      <w:sz w:val="24"/>
      <w:szCs w:val="24"/>
    </w:rPr>
  </w:style>
  <w:style w:type="character" w:customStyle="1" w:styleId="ab">
    <w:name w:val="טקסט הערה תו"/>
    <w:basedOn w:val="a0"/>
    <w:link w:val="aa"/>
    <w:uiPriority w:val="99"/>
    <w:semiHidden/>
    <w:rsid w:val="00616006"/>
  </w:style>
  <w:style w:type="paragraph" w:styleId="af1">
    <w:name w:val="List Paragraph"/>
    <w:basedOn w:val="a"/>
    <w:uiPriority w:val="34"/>
    <w:qFormat/>
    <w:rsid w:val="00C5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bud\Application%20Data\Microsoft\Templates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f2730-9068-4ca6-a6ae-9d43a77884d4">
      <Terms xmlns="http://schemas.microsoft.com/office/infopath/2007/PartnerControls"/>
    </lcf76f155ced4ddcb4097134ff3c332f>
    <TaxCatchAll xmlns="b65837f8-327c-4154-a765-5502e7855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11E03ACAC287D49ABE9E3C48E513BA6" ma:contentTypeVersion="17" ma:contentTypeDescription="צור מסמך חדש." ma:contentTypeScope="" ma:versionID="8ba3faa2fb627816aee05451620222e5">
  <xsd:schema xmlns:xsd="http://www.w3.org/2001/XMLSchema" xmlns:xs="http://www.w3.org/2001/XMLSchema" xmlns:p="http://schemas.microsoft.com/office/2006/metadata/properties" xmlns:ns2="b65837f8-327c-4154-a765-5502e7855f95" xmlns:ns3="28ef2730-9068-4ca6-a6ae-9d43a77884d4" targetNamespace="http://schemas.microsoft.com/office/2006/metadata/properties" ma:root="true" ma:fieldsID="0b3ccc10174faa6f9a6be35e1ee66a58" ns2:_="" ns3:_="">
    <xsd:import namespace="b65837f8-327c-4154-a765-5502e7855f95"/>
    <xsd:import namespace="28ef2730-9068-4ca6-a6ae-9d43a77884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837f8-327c-4154-a765-5502e7855f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3059af-be97-4f2a-8aa6-97337a9d2748}" ma:internalName="TaxCatchAll" ma:showField="CatchAllData" ma:web="b65837f8-327c-4154-a765-5502e7855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2730-9068-4ca6-a6ae-9d43a7788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cd09ab76-46a6-4b52-a71b-1be6ed2ad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2562D-32B8-426F-A873-956572379072}">
  <ds:schemaRefs>
    <ds:schemaRef ds:uri="http://schemas.microsoft.com/office/2006/metadata/properties"/>
    <ds:schemaRef ds:uri="http://schemas.microsoft.com/office/infopath/2007/PartnerControls"/>
    <ds:schemaRef ds:uri="28ef2730-9068-4ca6-a6ae-9d43a77884d4"/>
    <ds:schemaRef ds:uri="b65837f8-327c-4154-a765-5502e7855f95"/>
  </ds:schemaRefs>
</ds:datastoreItem>
</file>

<file path=customXml/itemProps2.xml><?xml version="1.0" encoding="utf-8"?>
<ds:datastoreItem xmlns:ds="http://schemas.openxmlformats.org/officeDocument/2006/customXml" ds:itemID="{A3D56F78-7E01-481D-89E6-6C7903B47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3B552-6FB9-489D-B8F8-984B4C8BE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837f8-327c-4154-a765-5502e7855f95"/>
    <ds:schemaRef ds:uri="28ef2730-9068-4ca6-a6ae-9d43a7788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Links>
    <vt:vector size="6" baseType="variant">
      <vt:variant>
        <vt:i4>1835082</vt:i4>
      </vt:variant>
      <vt:variant>
        <vt:i4>0</vt:i4>
      </vt:variant>
      <vt:variant>
        <vt:i4>0</vt:i4>
      </vt:variant>
      <vt:variant>
        <vt:i4>5</vt:i4>
      </vt:variant>
      <vt:variant>
        <vt:lpwstr>http://www.biondvax.com/index.htm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Abramov</dc:creator>
  <cp:lastModifiedBy>אהד לירז</cp:lastModifiedBy>
  <cp:revision>2</cp:revision>
  <cp:lastPrinted>2023-12-07T14:29:00Z</cp:lastPrinted>
  <dcterms:created xsi:type="dcterms:W3CDTF">2025-11-08T08:51:00Z</dcterms:created>
  <dcterms:modified xsi:type="dcterms:W3CDTF">2025-11-08T08:52:00Z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0x010100F11E03ACAC287D49ABE9E3C48E513BA6</vt:lpwstr>
  </property>
</Properties>
</file>